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7A271" w14:textId="535AE3E7" w:rsidR="00A5325D" w:rsidRPr="006A32EA" w:rsidRDefault="00AE1AF1" w:rsidP="0043376B">
      <w:pPr>
        <w:pStyle w:val="Pealkiri1"/>
        <w:rPr>
          <w:rFonts w:ascii="Univers" w:eastAsia="Calibri" w:hAnsi="Univers"/>
          <w:sz w:val="20"/>
          <w:lang w:val="et-EE"/>
        </w:rPr>
      </w:pPr>
      <w:r w:rsidRPr="006A32EA">
        <w:rPr>
          <w:rFonts w:ascii="Univers" w:hAnsi="Univers"/>
          <w:sz w:val="20"/>
        </w:rPr>
        <w:t xml:space="preserve">ÄRIRUUMIDE RENDILEPING </w:t>
      </w:r>
      <w:r w:rsidR="0048661B" w:rsidRPr="00ED0734">
        <w:rPr>
          <w:rFonts w:ascii="Univers" w:hAnsi="Univers"/>
          <w:sz w:val="20"/>
        </w:rPr>
        <w:t>(PROJEKT)</w:t>
      </w:r>
      <w:r w:rsidRPr="006A32EA">
        <w:rPr>
          <w:rFonts w:ascii="Univers" w:hAnsi="Univers"/>
          <w:sz w:val="20"/>
        </w:rPr>
        <w:t xml:space="preserve"> </w:t>
      </w:r>
    </w:p>
    <w:p w14:paraId="2725D586" w14:textId="77777777" w:rsidR="00A5325D" w:rsidRPr="006A32EA" w:rsidRDefault="00A5325D" w:rsidP="0043376B">
      <w:pPr>
        <w:rPr>
          <w:rFonts w:ascii="Univers" w:hAnsi="Univers"/>
          <w:b/>
          <w:i/>
          <w:sz w:val="20"/>
          <w:lang w:val="et-EE"/>
        </w:rPr>
      </w:pPr>
    </w:p>
    <w:p w14:paraId="6D0D6DC2" w14:textId="61385699" w:rsidR="00BE1A1B" w:rsidRPr="00675258" w:rsidRDefault="00D43FA0" w:rsidP="00BE1A1B">
      <w:pPr>
        <w:jc w:val="right"/>
        <w:rPr>
          <w:rFonts w:ascii="Univers" w:eastAsia="Calibri" w:hAnsi="Univers"/>
          <w:bCs/>
          <w:iCs/>
          <w:sz w:val="18"/>
          <w:szCs w:val="18"/>
          <w:lang w:val="et-EE"/>
        </w:rPr>
      </w:pPr>
      <w:r>
        <w:rPr>
          <w:rFonts w:ascii="Univers" w:eastAsia="Calibri" w:hAnsi="Univers"/>
          <w:bCs/>
          <w:iCs/>
          <w:sz w:val="18"/>
          <w:szCs w:val="18"/>
          <w:lang w:val="et-EE"/>
        </w:rPr>
        <w:t>K</w:t>
      </w:r>
      <w:r w:rsidR="00BE1A1B" w:rsidRPr="00675258">
        <w:rPr>
          <w:rFonts w:ascii="Univers" w:eastAsia="Calibri" w:hAnsi="Univers"/>
          <w:bCs/>
          <w:iCs/>
          <w:sz w:val="18"/>
          <w:szCs w:val="18"/>
          <w:lang w:val="et-EE"/>
        </w:rPr>
        <w:t>uupäev digitaalallkirjas</w:t>
      </w:r>
    </w:p>
    <w:p w14:paraId="37388E02" w14:textId="77777777" w:rsidR="00A5325D" w:rsidRPr="00327CC4" w:rsidRDefault="00A5325D">
      <w:pPr>
        <w:spacing w:line="360" w:lineRule="auto"/>
        <w:ind w:left="360"/>
        <w:rPr>
          <w:rFonts w:ascii="Univers" w:hAnsi="Univers"/>
          <w:b/>
          <w:sz w:val="20"/>
        </w:rPr>
      </w:pP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t xml:space="preserve">                                                  </w:t>
      </w:r>
    </w:p>
    <w:p w14:paraId="0FACB72D" w14:textId="5C711E4E" w:rsidR="00A5325D" w:rsidRPr="00327CC4" w:rsidRDefault="00A5325D" w:rsidP="00E57342">
      <w:pPr>
        <w:pStyle w:val="Standard"/>
        <w:spacing w:after="0" w:line="276" w:lineRule="auto"/>
        <w:jc w:val="both"/>
        <w:rPr>
          <w:rFonts w:ascii="Univers" w:hAnsi="Univers" w:cs="Times New Roman"/>
          <w:sz w:val="20"/>
          <w:szCs w:val="20"/>
        </w:rPr>
      </w:pPr>
      <w:r w:rsidRPr="00327CC4">
        <w:rPr>
          <w:rFonts w:ascii="Univers" w:hAnsi="Univers" w:cs="Times New Roman"/>
          <w:b/>
          <w:sz w:val="20"/>
          <w:szCs w:val="20"/>
        </w:rPr>
        <w:t>AS Saarte Liinid</w:t>
      </w:r>
      <w:r w:rsidRPr="00327CC4">
        <w:rPr>
          <w:rFonts w:ascii="Univers" w:hAnsi="Univers" w:cs="Times New Roman"/>
          <w:sz w:val="20"/>
          <w:szCs w:val="20"/>
        </w:rPr>
        <w:t>, registrikood 10216057, aadress Rohu 5, Kuressaare</w:t>
      </w:r>
      <w:r w:rsidR="007C6BA0" w:rsidRPr="00327CC4">
        <w:rPr>
          <w:rFonts w:ascii="Univers" w:hAnsi="Univers" w:cs="Times New Roman"/>
          <w:sz w:val="20"/>
          <w:szCs w:val="20"/>
        </w:rPr>
        <w:t xml:space="preserve"> linn, Saaremaa vald,</w:t>
      </w:r>
      <w:r w:rsidRPr="00327CC4">
        <w:rPr>
          <w:rFonts w:ascii="Univers" w:hAnsi="Univers" w:cs="Times New Roman"/>
          <w:sz w:val="20"/>
          <w:szCs w:val="20"/>
        </w:rPr>
        <w:t xml:space="preserve"> 93819</w:t>
      </w:r>
      <w:r w:rsidR="007C6BA0" w:rsidRPr="00327CC4">
        <w:rPr>
          <w:rFonts w:ascii="Univers" w:hAnsi="Univers" w:cs="Times New Roman"/>
          <w:sz w:val="20"/>
          <w:szCs w:val="20"/>
        </w:rPr>
        <w:t xml:space="preserve"> Saare mk</w:t>
      </w:r>
      <w:r w:rsidRPr="00327CC4">
        <w:rPr>
          <w:rFonts w:ascii="Univers" w:hAnsi="Univers" w:cs="Times New Roman"/>
          <w:sz w:val="20"/>
          <w:szCs w:val="20"/>
        </w:rPr>
        <w:t xml:space="preserve">, e-post </w:t>
      </w:r>
      <w:hyperlink r:id="rId10" w:history="1">
        <w:r w:rsidRPr="00327CC4">
          <w:rPr>
            <w:rStyle w:val="Hyperlink"/>
            <w:rFonts w:ascii="Univers" w:hAnsi="Univers" w:cs="Times New Roman"/>
            <w:sz w:val="20"/>
            <w:szCs w:val="20"/>
          </w:rPr>
          <w:t>info@saarteliinid.ee</w:t>
        </w:r>
      </w:hyperlink>
      <w:r w:rsidR="00AD761C">
        <w:rPr>
          <w:rStyle w:val="Hyperlink"/>
          <w:rFonts w:ascii="Univers" w:hAnsi="Univers" w:cs="Times New Roman"/>
          <w:sz w:val="20"/>
          <w:szCs w:val="20"/>
        </w:rPr>
        <w:t>,</w:t>
      </w:r>
      <w:r w:rsidR="00D43FA0" w:rsidRPr="00327CC4">
        <w:rPr>
          <w:rFonts w:ascii="Univers" w:hAnsi="Univers" w:cs="Times New Roman"/>
          <w:sz w:val="20"/>
          <w:szCs w:val="20"/>
        </w:rPr>
        <w:t xml:space="preserve"> </w:t>
      </w:r>
      <w:r w:rsidR="00AD761C">
        <w:rPr>
          <w:rFonts w:ascii="Univers" w:hAnsi="Univers" w:cs="Times New Roman"/>
          <w:sz w:val="20"/>
          <w:szCs w:val="20"/>
        </w:rPr>
        <w:t xml:space="preserve">tel 453 0140 </w:t>
      </w:r>
      <w:r w:rsidR="00D43FA0" w:rsidRPr="00327CC4">
        <w:rPr>
          <w:rFonts w:ascii="Univers" w:hAnsi="Univers" w:cs="Times New Roman"/>
          <w:sz w:val="20"/>
          <w:szCs w:val="20"/>
        </w:rPr>
        <w:t xml:space="preserve">(edaspidi nimetatud </w:t>
      </w:r>
      <w:r w:rsidR="003B2151" w:rsidRPr="00327CC4">
        <w:rPr>
          <w:rFonts w:ascii="Univers" w:hAnsi="Univers" w:cs="Times New Roman"/>
          <w:b/>
          <w:bCs/>
          <w:sz w:val="20"/>
          <w:szCs w:val="20"/>
        </w:rPr>
        <w:t>S</w:t>
      </w:r>
      <w:r w:rsidR="00C12C84" w:rsidRPr="00327CC4">
        <w:rPr>
          <w:rFonts w:ascii="Univers" w:hAnsi="Univers" w:cs="Times New Roman"/>
          <w:b/>
          <w:bCs/>
          <w:sz w:val="20"/>
          <w:szCs w:val="20"/>
        </w:rPr>
        <w:t>adama pidaja</w:t>
      </w:r>
      <w:r w:rsidR="00C12C84" w:rsidRPr="00327CC4">
        <w:rPr>
          <w:rFonts w:ascii="Univers" w:hAnsi="Univers" w:cs="Times New Roman"/>
          <w:sz w:val="20"/>
          <w:szCs w:val="20"/>
        </w:rPr>
        <w:t xml:space="preserve">), </w:t>
      </w:r>
      <w:r w:rsidRPr="00327CC4">
        <w:rPr>
          <w:rFonts w:ascii="Univers" w:hAnsi="Univers" w:cs="Times New Roman"/>
          <w:sz w:val="20"/>
          <w:szCs w:val="20"/>
        </w:rPr>
        <w:t xml:space="preserve">seadusejärgne esindaja juhatuse esimees </w:t>
      </w:r>
      <w:r w:rsidR="00DA24D2" w:rsidRPr="00327CC4">
        <w:rPr>
          <w:rFonts w:ascii="Univers" w:hAnsi="Univers" w:cs="Times New Roman"/>
          <w:sz w:val="20"/>
          <w:szCs w:val="20"/>
        </w:rPr>
        <w:t>Kaida Kauler</w:t>
      </w:r>
      <w:r w:rsidRPr="00327CC4">
        <w:rPr>
          <w:rFonts w:ascii="Univers" w:hAnsi="Univers" w:cs="Times New Roman"/>
          <w:sz w:val="20"/>
          <w:szCs w:val="20"/>
        </w:rPr>
        <w:t xml:space="preserve">, </w:t>
      </w:r>
    </w:p>
    <w:p w14:paraId="6FFBE1A8" w14:textId="77777777" w:rsidR="00A5325D" w:rsidRPr="00327CC4" w:rsidRDefault="00A5325D" w:rsidP="00E57342">
      <w:pPr>
        <w:pStyle w:val="Standard"/>
        <w:spacing w:after="0" w:line="276" w:lineRule="auto"/>
        <w:jc w:val="both"/>
        <w:rPr>
          <w:rFonts w:ascii="Univers" w:hAnsi="Univers" w:cs="Times New Roman"/>
          <w:b/>
          <w:sz w:val="20"/>
          <w:szCs w:val="20"/>
        </w:rPr>
      </w:pPr>
      <w:r w:rsidRPr="00327CC4">
        <w:rPr>
          <w:rFonts w:ascii="Univers" w:hAnsi="Univers" w:cs="Times New Roman"/>
          <w:sz w:val="20"/>
          <w:szCs w:val="20"/>
        </w:rPr>
        <w:t>ja</w:t>
      </w:r>
    </w:p>
    <w:p w14:paraId="2D0CDF98" w14:textId="7B154A8E" w:rsidR="00956E63" w:rsidRPr="00327CC4" w:rsidRDefault="00CA6276" w:rsidP="00E57342">
      <w:pPr>
        <w:spacing w:line="276" w:lineRule="auto"/>
        <w:jc w:val="both"/>
        <w:rPr>
          <w:rFonts w:ascii="Univers" w:hAnsi="Univers"/>
          <w:sz w:val="20"/>
          <w:lang w:val="et-EE"/>
        </w:rPr>
      </w:pPr>
      <w:bookmarkStart w:id="0" w:name="_Hlk481567038"/>
      <w:r w:rsidRPr="00327CC4">
        <w:rPr>
          <w:rFonts w:ascii="Univers" w:hAnsi="Univers"/>
          <w:b/>
          <w:color w:val="212121"/>
          <w:sz w:val="20"/>
          <w:lang w:val="et-EE" w:eastAsia="et-EE"/>
        </w:rPr>
        <w:t>…………</w:t>
      </w:r>
      <w:r w:rsidR="00956E63" w:rsidRPr="00327CC4">
        <w:rPr>
          <w:rFonts w:ascii="Univers" w:hAnsi="Univers"/>
          <w:b/>
          <w:color w:val="212121"/>
          <w:sz w:val="20"/>
          <w:lang w:val="et-EE" w:eastAsia="et-EE"/>
        </w:rPr>
        <w:t>,</w:t>
      </w:r>
      <w:r w:rsidR="00956E63" w:rsidRPr="00327CC4">
        <w:rPr>
          <w:rFonts w:ascii="Univers" w:hAnsi="Univers"/>
          <w:color w:val="212121"/>
          <w:sz w:val="20"/>
          <w:lang w:val="et-EE" w:eastAsia="et-EE"/>
        </w:rPr>
        <w:t xml:space="preserve"> registrikood</w:t>
      </w:r>
      <w:r w:rsidRPr="00327CC4">
        <w:rPr>
          <w:rFonts w:ascii="Univers" w:hAnsi="Univers"/>
          <w:color w:val="212121"/>
          <w:sz w:val="20"/>
          <w:lang w:val="et-EE" w:eastAsia="et-EE"/>
        </w:rPr>
        <w:t>…………..</w:t>
      </w:r>
      <w:r w:rsidR="00956E63" w:rsidRPr="00327CC4">
        <w:rPr>
          <w:rFonts w:ascii="Univers" w:hAnsi="Univers"/>
          <w:color w:val="212121"/>
          <w:sz w:val="20"/>
          <w:lang w:val="et-EE" w:eastAsia="et-EE"/>
        </w:rPr>
        <w:t>, aadress</w:t>
      </w:r>
      <w:r w:rsidRPr="00327CC4">
        <w:rPr>
          <w:rFonts w:ascii="Univers" w:hAnsi="Univers"/>
          <w:color w:val="212121"/>
          <w:sz w:val="20"/>
          <w:lang w:val="et-EE" w:eastAsia="et-EE"/>
        </w:rPr>
        <w:t>………….</w:t>
      </w:r>
      <w:r w:rsidR="00956E63" w:rsidRPr="00327CC4">
        <w:rPr>
          <w:rFonts w:ascii="Univers" w:hAnsi="Univers"/>
          <w:color w:val="000000"/>
          <w:sz w:val="20"/>
          <w:lang w:val="et-EE" w:eastAsia="et-EE"/>
        </w:rPr>
        <w:t>, e-post</w:t>
      </w:r>
      <w:r w:rsidRPr="00327CC4">
        <w:rPr>
          <w:rFonts w:ascii="Univers" w:hAnsi="Univers"/>
          <w:color w:val="000000"/>
          <w:sz w:val="20"/>
          <w:lang w:val="et-EE" w:eastAsia="et-EE"/>
        </w:rPr>
        <w:t>……………..</w:t>
      </w:r>
      <w:r w:rsidR="006A11BE" w:rsidRPr="00327CC4">
        <w:rPr>
          <w:rFonts w:ascii="Univers" w:hAnsi="Univers"/>
          <w:color w:val="000000"/>
          <w:sz w:val="20"/>
          <w:lang w:val="et-EE" w:eastAsia="et-EE"/>
        </w:rPr>
        <w:t xml:space="preserve"> (edaspidi nimetatud </w:t>
      </w:r>
      <w:r w:rsidR="006A11BE" w:rsidRPr="00327CC4">
        <w:rPr>
          <w:rFonts w:ascii="Univers" w:hAnsi="Univers"/>
          <w:b/>
          <w:bCs/>
          <w:color w:val="000000"/>
          <w:sz w:val="20"/>
          <w:lang w:val="et-EE" w:eastAsia="et-EE"/>
        </w:rPr>
        <w:t>Rentnik</w:t>
      </w:r>
      <w:r w:rsidR="006A11BE" w:rsidRPr="00327CC4">
        <w:rPr>
          <w:rFonts w:ascii="Univers" w:hAnsi="Univers"/>
          <w:color w:val="000000"/>
          <w:sz w:val="20"/>
          <w:lang w:val="et-EE" w:eastAsia="et-EE"/>
        </w:rPr>
        <w:t xml:space="preserve">), </w:t>
      </w:r>
      <w:r w:rsidR="00956E63" w:rsidRPr="00327CC4">
        <w:rPr>
          <w:rFonts w:ascii="Univers" w:hAnsi="Univers"/>
          <w:color w:val="212121"/>
          <w:sz w:val="20"/>
          <w:lang w:val="et-EE" w:eastAsia="et-EE"/>
        </w:rPr>
        <w:t>s</w:t>
      </w:r>
      <w:r w:rsidR="00956E63" w:rsidRPr="00327CC4">
        <w:rPr>
          <w:rFonts w:ascii="Univers" w:hAnsi="Univers"/>
          <w:color w:val="000000"/>
          <w:sz w:val="20"/>
          <w:lang w:val="et-EE" w:eastAsia="et-EE"/>
        </w:rPr>
        <w:t xml:space="preserve">eadusejärgne esindaja </w:t>
      </w:r>
      <w:r w:rsidR="00D47AFB" w:rsidRPr="00327CC4">
        <w:rPr>
          <w:rFonts w:ascii="Univers" w:hAnsi="Univers"/>
          <w:color w:val="000000"/>
          <w:sz w:val="20"/>
          <w:lang w:val="et-EE" w:eastAsia="et-EE"/>
        </w:rPr>
        <w:t>juhatuse liige</w:t>
      </w:r>
      <w:r w:rsidRPr="00327CC4">
        <w:rPr>
          <w:rFonts w:ascii="Univers" w:hAnsi="Univers"/>
          <w:color w:val="000000"/>
          <w:sz w:val="20"/>
          <w:lang w:val="et-EE" w:eastAsia="et-EE"/>
        </w:rPr>
        <w:t>…………..</w:t>
      </w:r>
      <w:r w:rsidR="00956E63" w:rsidRPr="00327CC4">
        <w:rPr>
          <w:rFonts w:ascii="Univers" w:hAnsi="Univers"/>
          <w:color w:val="000000"/>
          <w:sz w:val="20"/>
          <w:lang w:val="et-EE" w:eastAsia="et-EE"/>
        </w:rPr>
        <w:t xml:space="preserve">, </w:t>
      </w:r>
    </w:p>
    <w:bookmarkEnd w:id="0"/>
    <w:p w14:paraId="61EAA3E8" w14:textId="77777777" w:rsidR="00956E63" w:rsidRPr="00327CC4" w:rsidRDefault="00956E63" w:rsidP="00E57342">
      <w:pPr>
        <w:spacing w:line="276" w:lineRule="auto"/>
        <w:jc w:val="both"/>
        <w:rPr>
          <w:rFonts w:ascii="Univers" w:hAnsi="Univers"/>
          <w:sz w:val="20"/>
          <w:lang w:val="et-EE" w:eastAsia="et-EE"/>
        </w:rPr>
      </w:pPr>
    </w:p>
    <w:p w14:paraId="019EE562" w14:textId="08848CFD" w:rsidR="00606A68" w:rsidRPr="00327CC4" w:rsidRDefault="00606A68" w:rsidP="00E57342">
      <w:pPr>
        <w:tabs>
          <w:tab w:val="left" w:pos="567"/>
        </w:tabs>
        <w:suppressAutoHyphens w:val="0"/>
        <w:spacing w:line="276" w:lineRule="auto"/>
        <w:jc w:val="both"/>
        <w:rPr>
          <w:rFonts w:ascii="Univers" w:hAnsi="Univers"/>
          <w:sz w:val="20"/>
          <w:lang w:val="et-EE" w:eastAsia="et-EE"/>
        </w:rPr>
      </w:pPr>
      <w:r w:rsidRPr="00327CC4">
        <w:rPr>
          <w:rFonts w:ascii="Univers" w:hAnsi="Univers"/>
          <w:sz w:val="20"/>
          <w:lang w:val="et-EE" w:eastAsia="et-EE"/>
        </w:rPr>
        <w:t xml:space="preserve">edaspidi nimetatud eraldi ja ühiselt vastavalt </w:t>
      </w:r>
      <w:r w:rsidR="0014263B" w:rsidRPr="00327CC4">
        <w:rPr>
          <w:rFonts w:ascii="Univers" w:hAnsi="Univers"/>
          <w:b/>
          <w:bCs/>
          <w:sz w:val="20"/>
          <w:lang w:val="et-EE" w:eastAsia="et-EE"/>
        </w:rPr>
        <w:t>Pool</w:t>
      </w:r>
      <w:r w:rsidRPr="00327CC4">
        <w:rPr>
          <w:rFonts w:ascii="Univers" w:hAnsi="Univers"/>
          <w:sz w:val="20"/>
          <w:lang w:val="et-EE" w:eastAsia="et-EE"/>
        </w:rPr>
        <w:t xml:space="preserve"> ja </w:t>
      </w:r>
      <w:r w:rsidR="0014263B" w:rsidRPr="00327CC4">
        <w:rPr>
          <w:rFonts w:ascii="Univers" w:hAnsi="Univers"/>
          <w:b/>
          <w:bCs/>
          <w:sz w:val="20"/>
          <w:lang w:val="et-EE" w:eastAsia="et-EE"/>
        </w:rPr>
        <w:t>Pooled</w:t>
      </w:r>
      <w:r w:rsidRPr="00327CC4">
        <w:rPr>
          <w:rFonts w:ascii="Univers" w:hAnsi="Univers"/>
          <w:sz w:val="20"/>
          <w:lang w:val="et-EE" w:eastAsia="et-EE"/>
        </w:rPr>
        <w:t xml:space="preserve"> lepivad kokku alljärgnevas:</w:t>
      </w:r>
    </w:p>
    <w:p w14:paraId="75B2877C" w14:textId="77777777" w:rsidR="008C26F7" w:rsidRPr="00327CC4" w:rsidRDefault="008C26F7" w:rsidP="00E57342">
      <w:pPr>
        <w:pStyle w:val="Standard"/>
        <w:spacing w:line="276" w:lineRule="auto"/>
        <w:jc w:val="both"/>
        <w:rPr>
          <w:rFonts w:ascii="Univers" w:hAnsi="Univers" w:cs="Times New Roman"/>
          <w:sz w:val="20"/>
          <w:szCs w:val="20"/>
        </w:rPr>
      </w:pPr>
    </w:p>
    <w:p w14:paraId="5D04A4AB" w14:textId="77777777" w:rsidR="00A5325D" w:rsidRPr="00327CC4" w:rsidRDefault="00A5325D" w:rsidP="00E57342">
      <w:pPr>
        <w:pStyle w:val="Standard"/>
        <w:numPr>
          <w:ilvl w:val="0"/>
          <w:numId w:val="13"/>
        </w:numPr>
        <w:spacing w:after="0" w:line="276" w:lineRule="auto"/>
        <w:jc w:val="both"/>
        <w:rPr>
          <w:rFonts w:ascii="Univers" w:hAnsi="Univers" w:cs="Times New Roman"/>
          <w:sz w:val="20"/>
          <w:szCs w:val="20"/>
          <w:u w:val="single"/>
        </w:rPr>
      </w:pPr>
      <w:r w:rsidRPr="00327CC4">
        <w:rPr>
          <w:rFonts w:ascii="Univers" w:hAnsi="Univers" w:cs="Times New Roman"/>
          <w:b/>
          <w:sz w:val="20"/>
          <w:szCs w:val="20"/>
          <w:u w:val="single"/>
        </w:rPr>
        <w:t>Lepingu objekt</w:t>
      </w:r>
    </w:p>
    <w:p w14:paraId="02C5C66B" w14:textId="131F884E" w:rsidR="00A5325D" w:rsidRPr="00671B12" w:rsidRDefault="00BE1A1B" w:rsidP="00E57342">
      <w:pPr>
        <w:pStyle w:val="ListParagraph"/>
        <w:numPr>
          <w:ilvl w:val="1"/>
          <w:numId w:val="13"/>
        </w:numPr>
        <w:suppressAutoHyphens w:val="0"/>
        <w:spacing w:after="0" w:line="276" w:lineRule="auto"/>
        <w:contextualSpacing/>
        <w:jc w:val="both"/>
        <w:rPr>
          <w:rFonts w:ascii="Univers" w:hAnsi="Univers" w:cs="Times New Roman"/>
          <w:sz w:val="20"/>
          <w:szCs w:val="20"/>
        </w:rPr>
      </w:pPr>
      <w:r w:rsidRPr="00327CC4">
        <w:rPr>
          <w:rFonts w:ascii="Univers" w:hAnsi="Univers" w:cs="Times New Roman"/>
          <w:sz w:val="20"/>
          <w:szCs w:val="20"/>
        </w:rPr>
        <w:t>Lepingu</w:t>
      </w:r>
      <w:r w:rsidR="00DA24D2" w:rsidRPr="00327CC4">
        <w:rPr>
          <w:rFonts w:ascii="Univers" w:hAnsi="Univers"/>
          <w:sz w:val="20"/>
          <w:szCs w:val="20"/>
        </w:rPr>
        <w:t xml:space="preserve"> objekt</w:t>
      </w:r>
      <w:r w:rsidR="000844A9">
        <w:rPr>
          <w:rFonts w:ascii="Univers" w:hAnsi="Univers"/>
          <w:sz w:val="20"/>
          <w:szCs w:val="20"/>
        </w:rPr>
        <w:t>iks</w:t>
      </w:r>
      <w:r w:rsidR="00DA24D2" w:rsidRPr="00327CC4">
        <w:rPr>
          <w:rFonts w:ascii="Univers" w:hAnsi="Univers"/>
          <w:sz w:val="20"/>
          <w:szCs w:val="20"/>
        </w:rPr>
        <w:t xml:space="preserve"> on </w:t>
      </w:r>
      <w:r w:rsidR="000844A9">
        <w:rPr>
          <w:rFonts w:ascii="Univers" w:hAnsi="Univers"/>
          <w:sz w:val="20"/>
          <w:szCs w:val="20"/>
        </w:rPr>
        <w:t>Rohuküla sadama</w:t>
      </w:r>
      <w:r w:rsidR="0081682A">
        <w:rPr>
          <w:rFonts w:ascii="Univers" w:hAnsi="Univers"/>
          <w:sz w:val="20"/>
          <w:szCs w:val="20"/>
        </w:rPr>
        <w:t xml:space="preserve">hoone ruumid üldpinnaga </w:t>
      </w:r>
      <w:r w:rsidR="008041D2">
        <w:rPr>
          <w:rFonts w:ascii="Univers" w:hAnsi="Univers"/>
          <w:sz w:val="20"/>
          <w:szCs w:val="20"/>
        </w:rPr>
        <w:t>83,9</w:t>
      </w:r>
      <w:r w:rsidR="0081682A">
        <w:rPr>
          <w:rFonts w:ascii="Univers" w:hAnsi="Univers"/>
          <w:sz w:val="20"/>
          <w:szCs w:val="20"/>
        </w:rPr>
        <w:t xml:space="preserve"> ruutmeetrit</w:t>
      </w:r>
      <w:r w:rsidR="0031161C">
        <w:rPr>
          <w:rFonts w:ascii="Univers" w:hAnsi="Univers"/>
          <w:sz w:val="20"/>
          <w:szCs w:val="20"/>
        </w:rPr>
        <w:t xml:space="preserve"> (näidatud rohelisega</w:t>
      </w:r>
      <w:r w:rsidR="00131CDB">
        <w:rPr>
          <w:rFonts w:ascii="Univers" w:hAnsi="Univers"/>
          <w:sz w:val="20"/>
          <w:szCs w:val="20"/>
        </w:rPr>
        <w:t xml:space="preserve"> lepingu lisas 1)</w:t>
      </w:r>
      <w:r w:rsidR="002152AB">
        <w:rPr>
          <w:rFonts w:ascii="Univers" w:hAnsi="Univers"/>
          <w:sz w:val="20"/>
          <w:szCs w:val="20"/>
        </w:rPr>
        <w:t xml:space="preserve">, aadressil </w:t>
      </w:r>
      <w:r w:rsidR="00D71192">
        <w:rPr>
          <w:rFonts w:ascii="Univers" w:hAnsi="Univers"/>
          <w:sz w:val="20"/>
          <w:szCs w:val="20"/>
        </w:rPr>
        <w:t>Rohuküla küla</w:t>
      </w:r>
      <w:r w:rsidR="00DA58B9">
        <w:rPr>
          <w:rFonts w:ascii="Univers" w:hAnsi="Univers"/>
          <w:sz w:val="20"/>
          <w:szCs w:val="20"/>
        </w:rPr>
        <w:t>, 90441 Ridala vald</w:t>
      </w:r>
      <w:r w:rsidR="008143AA" w:rsidRPr="007A399D">
        <w:rPr>
          <w:rFonts w:ascii="Univers" w:hAnsi="Univers"/>
          <w:sz w:val="20"/>
          <w:szCs w:val="20"/>
        </w:rPr>
        <w:t>,</w:t>
      </w:r>
      <w:r w:rsidR="008143AA">
        <w:rPr>
          <w:rFonts w:ascii="Univers" w:hAnsi="Univers"/>
          <w:sz w:val="20"/>
          <w:szCs w:val="20"/>
        </w:rPr>
        <w:t xml:space="preserve"> </w:t>
      </w:r>
      <w:r w:rsidR="00DA24D2" w:rsidRPr="00327CC4">
        <w:rPr>
          <w:rFonts w:ascii="Univers" w:hAnsi="Univers"/>
          <w:sz w:val="20"/>
          <w:szCs w:val="20"/>
        </w:rPr>
        <w:t xml:space="preserve">mille </w:t>
      </w:r>
      <w:r w:rsidR="00DC4314" w:rsidRPr="00327CC4">
        <w:rPr>
          <w:rFonts w:ascii="Univers" w:hAnsi="Univers"/>
          <w:sz w:val="20"/>
          <w:szCs w:val="20"/>
        </w:rPr>
        <w:t>S</w:t>
      </w:r>
      <w:r w:rsidR="00DA24D2" w:rsidRPr="00327CC4">
        <w:rPr>
          <w:rFonts w:ascii="Univers" w:hAnsi="Univers"/>
          <w:sz w:val="20"/>
          <w:szCs w:val="20"/>
        </w:rPr>
        <w:t xml:space="preserve">adama pidaja annab ajavahemikuks </w:t>
      </w:r>
      <w:r w:rsidR="004F0B42">
        <w:rPr>
          <w:rFonts w:ascii="Univers" w:hAnsi="Univers"/>
          <w:sz w:val="20"/>
          <w:szCs w:val="20"/>
        </w:rPr>
        <w:t>23</w:t>
      </w:r>
      <w:r w:rsidR="00DA24D2" w:rsidRPr="00327CC4">
        <w:rPr>
          <w:rFonts w:ascii="Univers" w:hAnsi="Univers"/>
          <w:sz w:val="20"/>
          <w:szCs w:val="20"/>
        </w:rPr>
        <w:t>.</w:t>
      </w:r>
      <w:r w:rsidR="000540DF">
        <w:rPr>
          <w:rFonts w:ascii="Univers" w:hAnsi="Univers"/>
          <w:sz w:val="20"/>
          <w:szCs w:val="20"/>
        </w:rPr>
        <w:t>09</w:t>
      </w:r>
      <w:r w:rsidR="00DA24D2" w:rsidRPr="00327CC4">
        <w:rPr>
          <w:rFonts w:ascii="Univers" w:hAnsi="Univers"/>
          <w:sz w:val="20"/>
          <w:szCs w:val="20"/>
        </w:rPr>
        <w:t>.202</w:t>
      </w:r>
      <w:r w:rsidR="000540DF">
        <w:rPr>
          <w:rFonts w:ascii="Univers" w:hAnsi="Univers"/>
          <w:sz w:val="20"/>
          <w:szCs w:val="20"/>
        </w:rPr>
        <w:t>4</w:t>
      </w:r>
      <w:r w:rsidR="00DA24D2" w:rsidRPr="00327CC4">
        <w:rPr>
          <w:rFonts w:ascii="Univers" w:hAnsi="Univers"/>
          <w:sz w:val="20"/>
          <w:szCs w:val="20"/>
        </w:rPr>
        <w:t xml:space="preserve"> – </w:t>
      </w:r>
      <w:r w:rsidR="004F0B42">
        <w:rPr>
          <w:rFonts w:ascii="Univers" w:hAnsi="Univers"/>
          <w:sz w:val="20"/>
          <w:szCs w:val="20"/>
        </w:rPr>
        <w:t>22</w:t>
      </w:r>
      <w:r w:rsidR="00DA24D2" w:rsidRPr="00327CC4">
        <w:rPr>
          <w:rFonts w:ascii="Univers" w:hAnsi="Univers"/>
          <w:sz w:val="20"/>
          <w:szCs w:val="20"/>
        </w:rPr>
        <w:t>.</w:t>
      </w:r>
      <w:r w:rsidR="000540DF">
        <w:rPr>
          <w:rFonts w:ascii="Univers" w:hAnsi="Univers"/>
          <w:sz w:val="20"/>
          <w:szCs w:val="20"/>
        </w:rPr>
        <w:t>09</w:t>
      </w:r>
      <w:r w:rsidR="00DA24D2" w:rsidRPr="00327CC4">
        <w:rPr>
          <w:rFonts w:ascii="Univers" w:hAnsi="Univers"/>
          <w:sz w:val="20"/>
          <w:szCs w:val="20"/>
        </w:rPr>
        <w:t>.202</w:t>
      </w:r>
      <w:r w:rsidR="000540DF">
        <w:rPr>
          <w:rFonts w:ascii="Univers" w:hAnsi="Univers"/>
          <w:sz w:val="20"/>
          <w:szCs w:val="20"/>
        </w:rPr>
        <w:t>9</w:t>
      </w:r>
      <w:r w:rsidR="00DA24D2" w:rsidRPr="00327CC4">
        <w:rPr>
          <w:rFonts w:ascii="Univers" w:hAnsi="Univers"/>
          <w:sz w:val="20"/>
          <w:szCs w:val="20"/>
        </w:rPr>
        <w:t xml:space="preserve"> </w:t>
      </w:r>
      <w:r w:rsidR="00DC4314" w:rsidRPr="00327CC4">
        <w:rPr>
          <w:rFonts w:ascii="Univers" w:hAnsi="Univers"/>
          <w:sz w:val="20"/>
          <w:szCs w:val="20"/>
        </w:rPr>
        <w:t>Rentniku</w:t>
      </w:r>
      <w:r w:rsidR="00DA24D2" w:rsidRPr="00327CC4">
        <w:rPr>
          <w:rFonts w:ascii="Univers" w:hAnsi="Univers"/>
          <w:sz w:val="20"/>
          <w:szCs w:val="20"/>
        </w:rPr>
        <w:t xml:space="preserve"> kasutusse eesmärgiga pakkuda </w:t>
      </w:r>
      <w:r w:rsidR="00154F6F">
        <w:rPr>
          <w:rFonts w:ascii="Univers" w:hAnsi="Univers"/>
          <w:sz w:val="20"/>
          <w:szCs w:val="20"/>
        </w:rPr>
        <w:t>toitlustusteenust</w:t>
      </w:r>
      <w:r w:rsidR="00DA24D2" w:rsidRPr="00327CC4">
        <w:rPr>
          <w:rFonts w:ascii="Univers" w:hAnsi="Univers"/>
          <w:sz w:val="20"/>
          <w:szCs w:val="20"/>
        </w:rPr>
        <w:t>.</w:t>
      </w:r>
    </w:p>
    <w:p w14:paraId="2E91E1DC" w14:textId="7CBAE5D6" w:rsidR="00671B12" w:rsidRPr="00327CC4" w:rsidRDefault="00671B12" w:rsidP="00E57342">
      <w:pPr>
        <w:pStyle w:val="ListParagraph"/>
        <w:numPr>
          <w:ilvl w:val="1"/>
          <w:numId w:val="13"/>
        </w:numPr>
        <w:suppressAutoHyphens w:val="0"/>
        <w:spacing w:after="0" w:line="276" w:lineRule="auto"/>
        <w:contextualSpacing/>
        <w:jc w:val="both"/>
        <w:rPr>
          <w:rFonts w:ascii="Univers" w:hAnsi="Univers" w:cs="Times New Roman"/>
          <w:sz w:val="20"/>
          <w:szCs w:val="20"/>
        </w:rPr>
      </w:pPr>
      <w:r>
        <w:rPr>
          <w:rFonts w:ascii="Univers" w:hAnsi="Univers"/>
          <w:sz w:val="20"/>
          <w:szCs w:val="20"/>
        </w:rPr>
        <w:t>Ruumid antakse rendile ilma köögitehnikata. Lepingu allkirjastamisega kinnitab rentnik, et on tutvunud ruumide seisukorraga</w:t>
      </w:r>
      <w:r w:rsidR="00B01ABA">
        <w:rPr>
          <w:rFonts w:ascii="Univers" w:hAnsi="Univers"/>
          <w:sz w:val="20"/>
          <w:szCs w:val="20"/>
        </w:rPr>
        <w:t xml:space="preserve"> ning nõustub tingimustega.</w:t>
      </w:r>
    </w:p>
    <w:p w14:paraId="3441D4A8" w14:textId="77777777" w:rsidR="00066394" w:rsidRPr="00327CC4" w:rsidRDefault="00066394" w:rsidP="00E57342">
      <w:pPr>
        <w:pStyle w:val="ListParagraph"/>
        <w:suppressAutoHyphens w:val="0"/>
        <w:spacing w:after="0" w:line="276" w:lineRule="auto"/>
        <w:ind w:left="360"/>
        <w:contextualSpacing/>
        <w:jc w:val="both"/>
        <w:rPr>
          <w:rFonts w:ascii="Univers" w:hAnsi="Univers" w:cs="Times New Roman"/>
          <w:sz w:val="20"/>
          <w:szCs w:val="20"/>
        </w:rPr>
      </w:pPr>
    </w:p>
    <w:p w14:paraId="7859AC97" w14:textId="77777777" w:rsidR="00A5325D" w:rsidRPr="00327CC4" w:rsidRDefault="00A5325D" w:rsidP="00E57342">
      <w:pPr>
        <w:pStyle w:val="Standard"/>
        <w:numPr>
          <w:ilvl w:val="0"/>
          <w:numId w:val="13"/>
        </w:numPr>
        <w:spacing w:after="0" w:line="276" w:lineRule="auto"/>
        <w:ind w:left="357" w:hanging="357"/>
        <w:jc w:val="both"/>
        <w:rPr>
          <w:rFonts w:ascii="Univers" w:hAnsi="Univers" w:cs="Times New Roman"/>
          <w:sz w:val="20"/>
          <w:szCs w:val="20"/>
          <w:u w:val="single"/>
        </w:rPr>
      </w:pPr>
      <w:r w:rsidRPr="00327CC4">
        <w:rPr>
          <w:rFonts w:ascii="Univers" w:hAnsi="Univers" w:cs="Times New Roman"/>
          <w:b/>
          <w:sz w:val="20"/>
          <w:szCs w:val="20"/>
          <w:u w:val="single"/>
        </w:rPr>
        <w:t>Rendi suurus ja kõrvalkulud</w:t>
      </w:r>
    </w:p>
    <w:p w14:paraId="233F2621" w14:textId="45067863" w:rsidR="00A5325D" w:rsidRDefault="00A5325D"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Ruumide renditasu </w:t>
      </w:r>
      <w:r w:rsidR="00625C08">
        <w:rPr>
          <w:rFonts w:ascii="Univers" w:hAnsi="Univers" w:cs="Times New Roman"/>
          <w:sz w:val="20"/>
          <w:szCs w:val="20"/>
        </w:rPr>
        <w:t>ühe</w:t>
      </w:r>
      <w:r w:rsidR="00916F06">
        <w:rPr>
          <w:rFonts w:ascii="Univers" w:hAnsi="Univers" w:cs="Times New Roman"/>
          <w:sz w:val="20"/>
          <w:szCs w:val="20"/>
        </w:rPr>
        <w:t>s kuus</w:t>
      </w:r>
      <w:r w:rsidR="00013F8D" w:rsidRPr="00327CC4">
        <w:rPr>
          <w:rFonts w:ascii="Univers" w:hAnsi="Univers" w:cs="Times New Roman"/>
          <w:sz w:val="20"/>
          <w:szCs w:val="20"/>
        </w:rPr>
        <w:t xml:space="preserve"> </w:t>
      </w:r>
      <w:r w:rsidRPr="00327CC4">
        <w:rPr>
          <w:rFonts w:ascii="Univers" w:hAnsi="Univers" w:cs="Times New Roman"/>
          <w:sz w:val="20"/>
          <w:szCs w:val="20"/>
        </w:rPr>
        <w:t xml:space="preserve">on </w:t>
      </w:r>
      <w:r w:rsidR="00262A89" w:rsidRPr="00327CC4">
        <w:rPr>
          <w:rFonts w:ascii="Univers" w:hAnsi="Univers" w:cs="Times New Roman"/>
          <w:b/>
          <w:bCs/>
          <w:sz w:val="20"/>
          <w:szCs w:val="20"/>
        </w:rPr>
        <w:t>………</w:t>
      </w:r>
      <w:r w:rsidRPr="00327CC4">
        <w:rPr>
          <w:rFonts w:ascii="Univers" w:hAnsi="Univers" w:cs="Times New Roman"/>
          <w:b/>
          <w:sz w:val="20"/>
          <w:szCs w:val="20"/>
        </w:rPr>
        <w:t xml:space="preserve"> eurot</w:t>
      </w:r>
      <w:r w:rsidRPr="00327CC4">
        <w:rPr>
          <w:rFonts w:ascii="Univers" w:hAnsi="Univers" w:cs="Times New Roman"/>
          <w:sz w:val="20"/>
          <w:szCs w:val="20"/>
        </w:rPr>
        <w:t xml:space="preserve"> (</w:t>
      </w:r>
      <w:r w:rsidR="00916F06">
        <w:rPr>
          <w:rFonts w:ascii="Univers" w:hAnsi="Univers" w:cs="Times New Roman"/>
          <w:sz w:val="20"/>
          <w:szCs w:val="20"/>
        </w:rPr>
        <w:t>lisandub käibemaks</w:t>
      </w:r>
      <w:r w:rsidRPr="00327CC4">
        <w:rPr>
          <w:rFonts w:ascii="Univers" w:hAnsi="Univers" w:cs="Times New Roman"/>
          <w:sz w:val="20"/>
          <w:szCs w:val="20"/>
        </w:rPr>
        <w:t>)</w:t>
      </w:r>
      <w:r w:rsidR="00522318" w:rsidRPr="00327CC4">
        <w:rPr>
          <w:rFonts w:ascii="Univers" w:hAnsi="Univers" w:cs="Times New Roman"/>
          <w:sz w:val="20"/>
          <w:szCs w:val="20"/>
        </w:rPr>
        <w:t>.</w:t>
      </w:r>
    </w:p>
    <w:p w14:paraId="7E6FC3B9" w14:textId="09B6B304" w:rsidR="00397298" w:rsidRPr="00327CC4" w:rsidRDefault="00F14190"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F14190">
        <w:rPr>
          <w:rFonts w:ascii="Univers" w:hAnsi="Univers" w:cs="Times New Roman"/>
          <w:sz w:val="20"/>
          <w:szCs w:val="20"/>
        </w:rPr>
        <w:t>Alates 01.01.20</w:t>
      </w:r>
      <w:r w:rsidR="00AE2C30">
        <w:rPr>
          <w:rFonts w:ascii="Univers" w:hAnsi="Univers" w:cs="Times New Roman"/>
          <w:sz w:val="20"/>
          <w:szCs w:val="20"/>
        </w:rPr>
        <w:t>2</w:t>
      </w:r>
      <w:r w:rsidR="000540DF">
        <w:rPr>
          <w:rFonts w:ascii="Univers" w:hAnsi="Univers" w:cs="Times New Roman"/>
          <w:sz w:val="20"/>
          <w:szCs w:val="20"/>
        </w:rPr>
        <w:t>6</w:t>
      </w:r>
      <w:r w:rsidRPr="00F14190">
        <w:rPr>
          <w:rFonts w:ascii="Univers" w:hAnsi="Univers" w:cs="Times New Roman"/>
          <w:sz w:val="20"/>
          <w:szCs w:val="20"/>
        </w:rPr>
        <w:t xml:space="preserve"> muutub </w:t>
      </w:r>
      <w:r w:rsidR="008E5774">
        <w:rPr>
          <w:rFonts w:ascii="Univers" w:hAnsi="Univers" w:cs="Times New Roman"/>
          <w:sz w:val="20"/>
          <w:szCs w:val="20"/>
        </w:rPr>
        <w:t>renditasu</w:t>
      </w:r>
      <w:r w:rsidRPr="00F14190">
        <w:rPr>
          <w:rFonts w:ascii="Univers" w:hAnsi="Univers" w:cs="Times New Roman"/>
          <w:sz w:val="20"/>
          <w:szCs w:val="20"/>
        </w:rPr>
        <w:t xml:space="preserve"> igal aastal kuni lepinguperioodi lõpuni eelmise aasta tarbijahinnaindeksi (THI) keskmise muutuse võrra. Tarbijahinnaindeksi (THI) keskmise muutus on Statistikaameti poolt avaldatav lõplik hinnang aastase keskmise tarbijahinnaindeksi protsentuaalse muutuse kohta võrdluses eelneva aastaga. Tarbijahinnaindeksi muutust võetakse arvesse vaid üks kord aastas. Kui tarbijahinnaindeksi (THI) keskmise muutus on negatiivne, siis </w:t>
      </w:r>
      <w:r w:rsidR="008E5774">
        <w:rPr>
          <w:rFonts w:ascii="Univers" w:hAnsi="Univers" w:cs="Times New Roman"/>
          <w:sz w:val="20"/>
          <w:szCs w:val="20"/>
        </w:rPr>
        <w:t>renditasu</w:t>
      </w:r>
      <w:r w:rsidRPr="00F14190">
        <w:rPr>
          <w:rFonts w:ascii="Univers" w:hAnsi="Univers" w:cs="Times New Roman"/>
          <w:sz w:val="20"/>
          <w:szCs w:val="20"/>
        </w:rPr>
        <w:t xml:space="preserve"> ei korrigeerita.</w:t>
      </w:r>
    </w:p>
    <w:p w14:paraId="30B29B43" w14:textId="3338082A" w:rsidR="00302BF7" w:rsidRPr="00327CC4" w:rsidRDefault="00302BF7"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 </w:t>
      </w:r>
      <w:r w:rsidR="00A5325D" w:rsidRPr="00327CC4">
        <w:rPr>
          <w:rFonts w:ascii="Univers" w:hAnsi="Univers" w:cs="Times New Roman"/>
          <w:sz w:val="20"/>
          <w:szCs w:val="20"/>
        </w:rPr>
        <w:t xml:space="preserve">Rentnik </w:t>
      </w:r>
      <w:r w:rsidR="00625C08">
        <w:rPr>
          <w:rFonts w:ascii="Univers" w:hAnsi="Univers" w:cs="Times New Roman"/>
          <w:sz w:val="20"/>
          <w:szCs w:val="20"/>
        </w:rPr>
        <w:t xml:space="preserve">pakub </w:t>
      </w:r>
      <w:r w:rsidR="008330CA">
        <w:rPr>
          <w:rFonts w:ascii="Univers" w:hAnsi="Univers" w:cs="Times New Roman"/>
          <w:sz w:val="20"/>
          <w:szCs w:val="20"/>
        </w:rPr>
        <w:t>toitlustusteenust</w:t>
      </w:r>
      <w:r w:rsidR="00E756BC">
        <w:rPr>
          <w:rFonts w:ascii="Univers" w:hAnsi="Univers" w:cs="Times New Roman"/>
          <w:sz w:val="20"/>
          <w:szCs w:val="20"/>
        </w:rPr>
        <w:t>, kusjuures teenus peab olema kõigile klientidele kätte saadav vähemalt kuuel päeval nädalas aastaringselt</w:t>
      </w:r>
      <w:r w:rsidR="00EB32DD">
        <w:rPr>
          <w:rFonts w:ascii="Univers" w:hAnsi="Univers" w:cs="Times New Roman"/>
          <w:sz w:val="20"/>
          <w:szCs w:val="20"/>
        </w:rPr>
        <w:t>.</w:t>
      </w:r>
    </w:p>
    <w:p w14:paraId="36C4D597" w14:textId="446CB50C" w:rsidR="00A5325D" w:rsidRPr="00327CC4" w:rsidRDefault="00302BF7"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 Rentnik </w:t>
      </w:r>
      <w:r w:rsidR="00A5325D" w:rsidRPr="00327CC4">
        <w:rPr>
          <w:rFonts w:ascii="Univers" w:hAnsi="Univers" w:cs="Times New Roman"/>
          <w:sz w:val="20"/>
          <w:szCs w:val="20"/>
        </w:rPr>
        <w:t xml:space="preserve">saab kogu nimetatud teenuste osutamisest laekunud tulu ja kannab kõik tegevusega </w:t>
      </w:r>
      <w:r w:rsidRPr="00327CC4">
        <w:rPr>
          <w:rFonts w:ascii="Univers" w:hAnsi="Univers" w:cs="Times New Roman"/>
          <w:sz w:val="20"/>
          <w:szCs w:val="20"/>
        </w:rPr>
        <w:t xml:space="preserve"> </w:t>
      </w:r>
      <w:r w:rsidR="00A5325D" w:rsidRPr="00327CC4">
        <w:rPr>
          <w:rFonts w:ascii="Univers" w:hAnsi="Univers" w:cs="Times New Roman"/>
          <w:sz w:val="20"/>
          <w:szCs w:val="20"/>
        </w:rPr>
        <w:t>seonduvad jooksvad kulud</w:t>
      </w:r>
      <w:r w:rsidR="00DA24D2" w:rsidRPr="00327CC4">
        <w:rPr>
          <w:rFonts w:ascii="Univers" w:hAnsi="Univers" w:cs="Times New Roman"/>
          <w:sz w:val="20"/>
          <w:szCs w:val="20"/>
        </w:rPr>
        <w:t>, sealhulgas:</w:t>
      </w:r>
    </w:p>
    <w:p w14:paraId="4A62C48C" w14:textId="10099C91" w:rsidR="00787340" w:rsidRPr="00283236" w:rsidRDefault="00DC4314" w:rsidP="00283236">
      <w:pPr>
        <w:pStyle w:val="ListParagraph"/>
        <w:numPr>
          <w:ilvl w:val="2"/>
          <w:numId w:val="13"/>
        </w:numPr>
        <w:suppressAutoHyphens w:val="0"/>
        <w:spacing w:line="276" w:lineRule="auto"/>
        <w:contextualSpacing/>
        <w:jc w:val="both"/>
        <w:rPr>
          <w:rFonts w:ascii="Univers" w:hAnsi="Univers"/>
          <w:sz w:val="20"/>
          <w:szCs w:val="20"/>
        </w:rPr>
      </w:pPr>
      <w:r w:rsidRPr="00327CC4">
        <w:rPr>
          <w:rFonts w:ascii="Univers" w:hAnsi="Univers"/>
          <w:sz w:val="20"/>
          <w:szCs w:val="20"/>
        </w:rPr>
        <w:t>e</w:t>
      </w:r>
      <w:r w:rsidR="00504BE6" w:rsidRPr="00327CC4">
        <w:rPr>
          <w:rFonts w:ascii="Univers" w:hAnsi="Univers"/>
          <w:sz w:val="20"/>
          <w:szCs w:val="20"/>
        </w:rPr>
        <w:t>lekter</w:t>
      </w:r>
      <w:r w:rsidR="00283236" w:rsidRPr="00283236">
        <w:rPr>
          <w:rFonts w:ascii="Univers" w:hAnsi="Univers"/>
          <w:sz w:val="20"/>
          <w:szCs w:val="20"/>
        </w:rPr>
        <w:t xml:space="preserve"> (vastavalt voolumõõtja näidule) hinnastatud vastavalt AS Saarte Liinid hinnakirjale,</w:t>
      </w:r>
      <w:r w:rsidR="00283236">
        <w:rPr>
          <w:rFonts w:ascii="Univers" w:hAnsi="Univers"/>
          <w:sz w:val="20"/>
          <w:szCs w:val="20"/>
        </w:rPr>
        <w:t xml:space="preserve"> </w:t>
      </w:r>
      <w:r w:rsidR="00283236" w:rsidRPr="00283236">
        <w:rPr>
          <w:rFonts w:ascii="Univers" w:hAnsi="Univers"/>
          <w:sz w:val="20"/>
        </w:rPr>
        <w:t xml:space="preserve">mis on leitav AS Saarte Liinid kodulehelt – </w:t>
      </w:r>
      <w:hyperlink r:id="rId11" w:history="1">
        <w:r w:rsidR="00283236" w:rsidRPr="00634713">
          <w:rPr>
            <w:rStyle w:val="Hyperlink"/>
            <w:rFonts w:ascii="Univers" w:hAnsi="Univers"/>
            <w:sz w:val="20"/>
          </w:rPr>
          <w:t>www.saarteliinid.ee</w:t>
        </w:r>
      </w:hyperlink>
      <w:r w:rsidR="00283236">
        <w:rPr>
          <w:rFonts w:ascii="Univers" w:hAnsi="Univers"/>
          <w:sz w:val="20"/>
        </w:rPr>
        <w:t xml:space="preserve"> </w:t>
      </w:r>
      <w:r w:rsidR="00283236" w:rsidRPr="00283236">
        <w:rPr>
          <w:rFonts w:ascii="Univers" w:hAnsi="Univers"/>
          <w:sz w:val="20"/>
        </w:rPr>
        <w:t>,</w:t>
      </w:r>
    </w:p>
    <w:p w14:paraId="4924BCDD" w14:textId="77777777" w:rsidR="00283236" w:rsidRPr="00283236" w:rsidRDefault="00283236" w:rsidP="00283236">
      <w:pPr>
        <w:pStyle w:val="ListParagraph"/>
        <w:numPr>
          <w:ilvl w:val="2"/>
          <w:numId w:val="13"/>
        </w:numPr>
        <w:suppressAutoHyphens w:val="0"/>
        <w:spacing w:line="276" w:lineRule="auto"/>
        <w:contextualSpacing/>
        <w:jc w:val="both"/>
        <w:rPr>
          <w:rFonts w:ascii="Univers" w:hAnsi="Univers"/>
          <w:sz w:val="20"/>
        </w:rPr>
      </w:pPr>
      <w:r>
        <w:rPr>
          <w:rFonts w:ascii="Univers" w:hAnsi="Univers"/>
          <w:sz w:val="20"/>
        </w:rPr>
        <w:t xml:space="preserve">vesi </w:t>
      </w:r>
      <w:r w:rsidRPr="00283236">
        <w:rPr>
          <w:rFonts w:ascii="Univers" w:hAnsi="Univers"/>
          <w:sz w:val="20"/>
        </w:rPr>
        <w:t xml:space="preserve"> (vastavalt veemõõtja näidule) hinnastatud vastavalt AS Saarte Liinid hinnakirjale, mis</w:t>
      </w:r>
    </w:p>
    <w:p w14:paraId="11F4086B" w14:textId="2D679639" w:rsidR="00283236" w:rsidRPr="00283236" w:rsidRDefault="00283236" w:rsidP="00283236">
      <w:pPr>
        <w:pStyle w:val="ListParagraph"/>
        <w:suppressAutoHyphens w:val="0"/>
        <w:spacing w:line="276" w:lineRule="auto"/>
        <w:contextualSpacing/>
        <w:jc w:val="both"/>
        <w:rPr>
          <w:rFonts w:ascii="Univers" w:hAnsi="Univers"/>
          <w:sz w:val="20"/>
          <w:szCs w:val="20"/>
        </w:rPr>
      </w:pPr>
      <w:r w:rsidRPr="00283236">
        <w:rPr>
          <w:rFonts w:ascii="Univers" w:hAnsi="Univers"/>
          <w:sz w:val="20"/>
        </w:rPr>
        <w:t xml:space="preserve">on leitav AS Saarte Liinid kodulehelt – </w:t>
      </w:r>
      <w:hyperlink r:id="rId12" w:history="1">
        <w:r w:rsidRPr="00634713">
          <w:rPr>
            <w:rStyle w:val="Hyperlink"/>
            <w:rFonts w:ascii="Univers" w:hAnsi="Univers"/>
            <w:sz w:val="20"/>
          </w:rPr>
          <w:t>www.saarteliinid.ee</w:t>
        </w:r>
      </w:hyperlink>
      <w:r>
        <w:rPr>
          <w:rFonts w:ascii="Univers" w:hAnsi="Univers"/>
          <w:sz w:val="20"/>
        </w:rPr>
        <w:t xml:space="preserve"> </w:t>
      </w:r>
      <w:r w:rsidRPr="00283236">
        <w:rPr>
          <w:rFonts w:ascii="Univers" w:hAnsi="Univers"/>
          <w:sz w:val="20"/>
        </w:rPr>
        <w:t>.</w:t>
      </w:r>
      <w:r w:rsidRPr="00283236">
        <w:rPr>
          <w:rFonts w:ascii="Univers" w:hAnsi="Univers"/>
          <w:sz w:val="20"/>
        </w:rPr>
        <w:cr/>
      </w:r>
    </w:p>
    <w:p w14:paraId="665B5E87" w14:textId="77777777" w:rsidR="000F1E80" w:rsidRPr="00327CC4" w:rsidRDefault="000F1E80" w:rsidP="00787340">
      <w:pPr>
        <w:pStyle w:val="Standard"/>
        <w:spacing w:after="0" w:line="276" w:lineRule="auto"/>
        <w:jc w:val="both"/>
        <w:rPr>
          <w:rFonts w:ascii="Univers" w:hAnsi="Univers" w:cs="Times New Roman"/>
          <w:sz w:val="20"/>
          <w:szCs w:val="20"/>
        </w:rPr>
      </w:pPr>
    </w:p>
    <w:p w14:paraId="5A463BB4" w14:textId="77777777" w:rsidR="00045A37" w:rsidRPr="00327CC4" w:rsidRDefault="000F1E80" w:rsidP="00E57342">
      <w:pPr>
        <w:pStyle w:val="Standard"/>
        <w:numPr>
          <w:ilvl w:val="0"/>
          <w:numId w:val="13"/>
        </w:numPr>
        <w:spacing w:after="0" w:line="276" w:lineRule="auto"/>
        <w:jc w:val="both"/>
        <w:rPr>
          <w:rFonts w:ascii="Univers" w:hAnsi="Univers" w:cs="Times New Roman"/>
          <w:b/>
          <w:bCs/>
          <w:sz w:val="20"/>
          <w:szCs w:val="20"/>
          <w:u w:val="single"/>
        </w:rPr>
      </w:pPr>
      <w:r w:rsidRPr="00327CC4">
        <w:rPr>
          <w:rFonts w:ascii="Univers" w:hAnsi="Univers" w:cs="Times New Roman"/>
          <w:b/>
          <w:bCs/>
          <w:sz w:val="20"/>
          <w:szCs w:val="20"/>
          <w:u w:val="single"/>
        </w:rPr>
        <w:t>Parendused ja muudatused</w:t>
      </w:r>
    </w:p>
    <w:p w14:paraId="217513A0" w14:textId="5E535A33" w:rsidR="00A70C45" w:rsidRPr="009D0D34" w:rsidRDefault="009D0D34" w:rsidP="009D0D34">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Rentnik võib renditud pindadel teha parendusi ja muudatusi üksnes Sadama pidaja kirjaliku</w:t>
      </w:r>
      <w:r w:rsidR="00F96A1A">
        <w:rPr>
          <w:rFonts w:ascii="Univers" w:hAnsi="Univers" w:cs="Times New Roman"/>
          <w:sz w:val="20"/>
          <w:szCs w:val="20"/>
        </w:rPr>
        <w:t>lt taasesitatava</w:t>
      </w:r>
      <w:r w:rsidRPr="00327CC4">
        <w:rPr>
          <w:rFonts w:ascii="Univers" w:hAnsi="Univers" w:cs="Times New Roman"/>
          <w:sz w:val="20"/>
          <w:szCs w:val="20"/>
        </w:rPr>
        <w:t xml:space="preserve"> nõusoleku olemasolu korral. </w:t>
      </w:r>
    </w:p>
    <w:p w14:paraId="536D605A" w14:textId="6955F3C1" w:rsidR="00045A37" w:rsidRPr="00327CC4" w:rsidRDefault="00045A37"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lastRenderedPageBreak/>
        <w:t xml:space="preserve">Sadama pidaja võib teha </w:t>
      </w:r>
      <w:r w:rsidR="00023FEC" w:rsidRPr="00327CC4">
        <w:rPr>
          <w:rFonts w:ascii="Univers" w:hAnsi="Univers" w:cs="Times New Roman"/>
          <w:sz w:val="20"/>
          <w:szCs w:val="20"/>
        </w:rPr>
        <w:t>R</w:t>
      </w:r>
      <w:r w:rsidRPr="00327CC4">
        <w:rPr>
          <w:rFonts w:ascii="Univers" w:hAnsi="Univers" w:cs="Times New Roman"/>
          <w:sz w:val="20"/>
          <w:szCs w:val="20"/>
        </w:rPr>
        <w:t>entniku poolt renditud äriruumi</w:t>
      </w:r>
      <w:r w:rsidR="001F231F" w:rsidRPr="00327CC4">
        <w:rPr>
          <w:rFonts w:ascii="Univers" w:hAnsi="Univers" w:cs="Times New Roman"/>
          <w:sz w:val="20"/>
          <w:szCs w:val="20"/>
        </w:rPr>
        <w:t>des</w:t>
      </w:r>
      <w:r w:rsidRPr="00327CC4">
        <w:rPr>
          <w:rFonts w:ascii="Univers" w:hAnsi="Univers" w:cs="Times New Roman"/>
          <w:sz w:val="20"/>
          <w:szCs w:val="20"/>
        </w:rPr>
        <w:t xml:space="preserve"> parendusi ja muudatusi ning </w:t>
      </w:r>
      <w:r w:rsidR="00384854" w:rsidRPr="00327CC4">
        <w:rPr>
          <w:rFonts w:ascii="Univers" w:hAnsi="Univers" w:cs="Times New Roman"/>
          <w:sz w:val="20"/>
          <w:szCs w:val="20"/>
        </w:rPr>
        <w:t>R</w:t>
      </w:r>
      <w:r w:rsidRPr="00327CC4">
        <w:rPr>
          <w:rFonts w:ascii="Univers" w:hAnsi="Univers" w:cs="Times New Roman"/>
          <w:sz w:val="20"/>
          <w:szCs w:val="20"/>
        </w:rPr>
        <w:t>entnik peab taluma parenduste ja muudatustega seotud töid ning muid mõjutusi, kui tööd ja mõjutused ei ole rentnikule ebamõistlikult koormavad.</w:t>
      </w:r>
    </w:p>
    <w:p w14:paraId="26162F1E" w14:textId="1B06CCED" w:rsidR="00045A37" w:rsidRPr="00327CC4" w:rsidRDefault="00045A37"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Kui tehtavad parendused või muudatused on olulised ning toovad kaasa rendi tõstmise, on </w:t>
      </w:r>
      <w:r w:rsidR="00384854" w:rsidRPr="00327CC4">
        <w:rPr>
          <w:rFonts w:ascii="Univers" w:hAnsi="Univers" w:cs="Times New Roman"/>
          <w:sz w:val="20"/>
          <w:szCs w:val="20"/>
        </w:rPr>
        <w:t>S</w:t>
      </w:r>
      <w:r w:rsidRPr="00327CC4">
        <w:rPr>
          <w:rFonts w:ascii="Univers" w:hAnsi="Univers" w:cs="Times New Roman"/>
          <w:sz w:val="20"/>
          <w:szCs w:val="20"/>
        </w:rPr>
        <w:t xml:space="preserve">adama pidajal </w:t>
      </w:r>
      <w:r w:rsidR="00384854" w:rsidRPr="00327CC4">
        <w:rPr>
          <w:rFonts w:ascii="Univers" w:hAnsi="Univers" w:cs="Times New Roman"/>
          <w:sz w:val="20"/>
          <w:szCs w:val="20"/>
        </w:rPr>
        <w:t>R</w:t>
      </w:r>
      <w:r w:rsidRPr="00327CC4">
        <w:rPr>
          <w:rFonts w:ascii="Univers" w:hAnsi="Univers" w:cs="Times New Roman"/>
          <w:sz w:val="20"/>
          <w:szCs w:val="20"/>
        </w:rPr>
        <w:t>entniku ees enne parenduste või muudatuste tegemise alustamist vähemalt ühekuuline etteteatamise kohustus.</w:t>
      </w:r>
    </w:p>
    <w:p w14:paraId="5B849043" w14:textId="51D6A779" w:rsidR="00045A37" w:rsidRPr="00327CC4" w:rsidRDefault="00906503"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Rentniku vahenditega ja </w:t>
      </w:r>
      <w:r w:rsidR="00327CC4">
        <w:rPr>
          <w:rFonts w:ascii="Univers" w:hAnsi="Univers" w:cs="Times New Roman"/>
          <w:sz w:val="20"/>
          <w:szCs w:val="20"/>
        </w:rPr>
        <w:t>S</w:t>
      </w:r>
      <w:r w:rsidRPr="00327CC4">
        <w:rPr>
          <w:rFonts w:ascii="Univers" w:hAnsi="Univers" w:cs="Times New Roman"/>
          <w:sz w:val="20"/>
          <w:szCs w:val="20"/>
        </w:rPr>
        <w:t xml:space="preserve">adama pidaja kirjalikul loal tehtud parendused, mida ei ole võimalik ümber paigutada, kuuluvad </w:t>
      </w:r>
      <w:r w:rsidR="00327CC4">
        <w:rPr>
          <w:rFonts w:ascii="Univers" w:hAnsi="Univers" w:cs="Times New Roman"/>
          <w:sz w:val="20"/>
          <w:szCs w:val="20"/>
        </w:rPr>
        <w:t>S</w:t>
      </w:r>
      <w:r w:rsidRPr="00327CC4">
        <w:rPr>
          <w:rFonts w:ascii="Univers" w:hAnsi="Univers" w:cs="Times New Roman"/>
          <w:sz w:val="20"/>
          <w:szCs w:val="20"/>
        </w:rPr>
        <w:t>adama pidajale.</w:t>
      </w:r>
    </w:p>
    <w:p w14:paraId="6D20CA50" w14:textId="0EF74B06" w:rsidR="008E4DA4" w:rsidRPr="00327CC4" w:rsidRDefault="008E4DA4"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Rentnikul on võimalus </w:t>
      </w:r>
      <w:r w:rsidR="007D3C82" w:rsidRPr="00327CC4">
        <w:rPr>
          <w:rFonts w:ascii="Univers" w:hAnsi="Univers" w:cs="Times New Roman"/>
          <w:sz w:val="20"/>
          <w:szCs w:val="20"/>
        </w:rPr>
        <w:t xml:space="preserve">taotleda lisapinda ja/või ruumi, kui see on vajalik parema teenuse osutamiseks. Lisapinna tingimused lepitakse kokku ja fikseeritakse eelnevalt kirjaliku kokkuleppega. </w:t>
      </w:r>
    </w:p>
    <w:p w14:paraId="079F5035" w14:textId="77777777" w:rsidR="00DD7407" w:rsidRPr="00327CC4" w:rsidRDefault="00DD7407" w:rsidP="00E57342">
      <w:pPr>
        <w:pStyle w:val="Standard"/>
        <w:spacing w:after="0" w:line="276" w:lineRule="auto"/>
        <w:ind w:left="357" w:hanging="357"/>
        <w:jc w:val="both"/>
        <w:rPr>
          <w:rFonts w:ascii="Univers" w:hAnsi="Univers" w:cs="Times New Roman"/>
          <w:sz w:val="20"/>
          <w:szCs w:val="20"/>
        </w:rPr>
      </w:pPr>
    </w:p>
    <w:p w14:paraId="05D4AA05" w14:textId="77777777" w:rsidR="00DD7407" w:rsidRPr="00327CC4" w:rsidRDefault="00DD7407" w:rsidP="00E57342">
      <w:pPr>
        <w:pStyle w:val="Standard"/>
        <w:numPr>
          <w:ilvl w:val="0"/>
          <w:numId w:val="13"/>
        </w:numPr>
        <w:spacing w:after="0" w:line="276" w:lineRule="auto"/>
        <w:ind w:left="357" w:hanging="357"/>
        <w:jc w:val="both"/>
        <w:rPr>
          <w:rFonts w:ascii="Univers" w:hAnsi="Univers" w:cs="Times New Roman"/>
          <w:b/>
          <w:bCs/>
          <w:sz w:val="20"/>
          <w:szCs w:val="20"/>
          <w:u w:val="single"/>
        </w:rPr>
      </w:pPr>
      <w:r w:rsidRPr="00327CC4">
        <w:rPr>
          <w:rFonts w:ascii="Univers" w:hAnsi="Univers" w:cs="Times New Roman"/>
          <w:b/>
          <w:bCs/>
          <w:sz w:val="20"/>
          <w:szCs w:val="20"/>
          <w:u w:val="single"/>
        </w:rPr>
        <w:t>Sadama pidaja kohustused</w:t>
      </w:r>
    </w:p>
    <w:p w14:paraId="4A8B2E19" w14:textId="77777777" w:rsidR="00123372" w:rsidRPr="00327CC4" w:rsidRDefault="00123372"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Sadama pidaja annab lepingu punktis 1 nimetatud ruumid rentniku kasutusse. </w:t>
      </w:r>
    </w:p>
    <w:p w14:paraId="58745C55" w14:textId="77777777" w:rsidR="00123372" w:rsidRPr="00327CC4" w:rsidRDefault="00123372"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Sadama pidaja ei sekku rentniku majandustegevusse.</w:t>
      </w:r>
    </w:p>
    <w:p w14:paraId="03070E43" w14:textId="77777777" w:rsidR="00123372" w:rsidRPr="00327CC4" w:rsidRDefault="000E55A9"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Sadama pidaja ei kanna vastutust re</w:t>
      </w:r>
      <w:r w:rsidR="00123372" w:rsidRPr="00327CC4">
        <w:rPr>
          <w:rFonts w:ascii="Univers" w:hAnsi="Univers" w:cs="Times New Roman"/>
          <w:sz w:val="20"/>
          <w:szCs w:val="20"/>
        </w:rPr>
        <w:t>n</w:t>
      </w:r>
      <w:r w:rsidRPr="00327CC4">
        <w:rPr>
          <w:rFonts w:ascii="Univers" w:hAnsi="Univers" w:cs="Times New Roman"/>
          <w:sz w:val="20"/>
          <w:szCs w:val="20"/>
        </w:rPr>
        <w:t>tn</w:t>
      </w:r>
      <w:r w:rsidR="00123372" w:rsidRPr="00327CC4">
        <w:rPr>
          <w:rFonts w:ascii="Univers" w:hAnsi="Univers" w:cs="Times New Roman"/>
          <w:sz w:val="20"/>
          <w:szCs w:val="20"/>
        </w:rPr>
        <w:t>iku</w:t>
      </w:r>
      <w:r w:rsidR="005A0853" w:rsidRPr="00327CC4">
        <w:rPr>
          <w:rFonts w:ascii="Univers" w:hAnsi="Univers" w:cs="Times New Roman"/>
          <w:sz w:val="20"/>
          <w:szCs w:val="20"/>
        </w:rPr>
        <w:t xml:space="preserve"> vara eest.</w:t>
      </w:r>
    </w:p>
    <w:p w14:paraId="40BACA9A" w14:textId="77777777" w:rsidR="00DD7407" w:rsidRPr="00327CC4" w:rsidRDefault="00726D6A"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Sadama pidaja</w:t>
      </w:r>
      <w:r w:rsidR="00123372" w:rsidRPr="00327CC4">
        <w:rPr>
          <w:rFonts w:ascii="Univers" w:hAnsi="Univers" w:cs="Times New Roman"/>
          <w:sz w:val="20"/>
          <w:szCs w:val="20"/>
        </w:rPr>
        <w:t xml:space="preserve"> kindlustab hoone, milles asuvad äriruumid.</w:t>
      </w:r>
    </w:p>
    <w:p w14:paraId="58FB3A81" w14:textId="77777777" w:rsidR="00FF22F9" w:rsidRPr="00327CC4" w:rsidRDefault="00FF22F9" w:rsidP="00E57342">
      <w:pPr>
        <w:pStyle w:val="Standard"/>
        <w:spacing w:after="0" w:line="276" w:lineRule="auto"/>
        <w:ind w:left="357" w:hanging="357"/>
        <w:jc w:val="both"/>
        <w:rPr>
          <w:rFonts w:ascii="Univers" w:hAnsi="Univers" w:cs="Times New Roman"/>
          <w:sz w:val="20"/>
          <w:szCs w:val="20"/>
        </w:rPr>
      </w:pPr>
    </w:p>
    <w:p w14:paraId="39005F6C" w14:textId="77777777" w:rsidR="003F0F9E" w:rsidRPr="00327CC4" w:rsidRDefault="00245C5D" w:rsidP="00E57342">
      <w:pPr>
        <w:pStyle w:val="Standard"/>
        <w:numPr>
          <w:ilvl w:val="0"/>
          <w:numId w:val="13"/>
        </w:numPr>
        <w:spacing w:after="0" w:line="276" w:lineRule="auto"/>
        <w:ind w:left="357" w:hanging="357"/>
        <w:jc w:val="both"/>
        <w:rPr>
          <w:rFonts w:ascii="Univers" w:hAnsi="Univers" w:cs="Times New Roman"/>
          <w:b/>
          <w:bCs/>
          <w:sz w:val="20"/>
          <w:szCs w:val="20"/>
          <w:u w:val="single"/>
        </w:rPr>
      </w:pPr>
      <w:r w:rsidRPr="00327CC4">
        <w:rPr>
          <w:rFonts w:ascii="Univers" w:hAnsi="Univers" w:cs="Times New Roman"/>
          <w:b/>
          <w:bCs/>
          <w:sz w:val="20"/>
          <w:szCs w:val="20"/>
          <w:u w:val="single"/>
        </w:rPr>
        <w:t>Rentniku kohustused</w:t>
      </w:r>
    </w:p>
    <w:p w14:paraId="5E59960A" w14:textId="36F53966" w:rsidR="00245C5D" w:rsidRDefault="00245C5D"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sz w:val="20"/>
          <w:szCs w:val="20"/>
        </w:rPr>
        <w:t>Rentnik</w:t>
      </w:r>
      <w:r w:rsidRPr="00327CC4">
        <w:rPr>
          <w:rFonts w:ascii="Univers" w:hAnsi="Univers" w:cs="Times New Roman"/>
          <w:bCs/>
          <w:sz w:val="20"/>
          <w:szCs w:val="20"/>
        </w:rPr>
        <w:t xml:space="preserve"> kasutab talle rendile antud ruume hoolikalt ja vastavalt sihtotstarbele.</w:t>
      </w:r>
      <w:r w:rsidR="008634DC" w:rsidRPr="00327CC4">
        <w:rPr>
          <w:rFonts w:ascii="Univers" w:hAnsi="Univers" w:cs="Times New Roman"/>
          <w:bCs/>
          <w:sz w:val="20"/>
          <w:szCs w:val="20"/>
        </w:rPr>
        <w:t xml:space="preserve"> </w:t>
      </w:r>
    </w:p>
    <w:p w14:paraId="3F973D4E" w14:textId="6686B8DC" w:rsidR="00142164" w:rsidRPr="00A271F9" w:rsidRDefault="001550E4" w:rsidP="00A271F9">
      <w:pPr>
        <w:pStyle w:val="ListParagraph"/>
        <w:numPr>
          <w:ilvl w:val="1"/>
          <w:numId w:val="13"/>
        </w:numPr>
        <w:suppressAutoHyphens w:val="0"/>
        <w:spacing w:line="276" w:lineRule="auto"/>
        <w:contextualSpacing/>
        <w:jc w:val="both"/>
        <w:rPr>
          <w:rFonts w:ascii="Univers" w:hAnsi="Univers" w:cs="Times New Roman"/>
          <w:bCs/>
          <w:sz w:val="20"/>
          <w:szCs w:val="20"/>
        </w:rPr>
      </w:pPr>
      <w:r>
        <w:rPr>
          <w:rFonts w:ascii="Univers" w:hAnsi="Univers" w:cs="Times New Roman"/>
          <w:bCs/>
          <w:sz w:val="20"/>
          <w:szCs w:val="20"/>
        </w:rPr>
        <w:t xml:space="preserve">Rentnik hangib </w:t>
      </w:r>
      <w:r w:rsidR="00A271F9">
        <w:rPr>
          <w:rFonts w:ascii="Univers" w:hAnsi="Univers" w:cs="Times New Roman"/>
          <w:bCs/>
          <w:sz w:val="20"/>
          <w:szCs w:val="20"/>
        </w:rPr>
        <w:t xml:space="preserve">oma kulul </w:t>
      </w:r>
      <w:r w:rsidR="00A271F9" w:rsidRPr="00A271F9">
        <w:rPr>
          <w:rFonts w:ascii="Univers" w:hAnsi="Univers" w:cs="Times New Roman"/>
          <w:bCs/>
          <w:sz w:val="20"/>
          <w:szCs w:val="20"/>
        </w:rPr>
        <w:t>kõik Lepingus määratud sihipäraseks tegevuseks</w:t>
      </w:r>
      <w:r w:rsidR="00A271F9">
        <w:rPr>
          <w:rFonts w:ascii="Univers" w:hAnsi="Univers" w:cs="Times New Roman"/>
          <w:bCs/>
          <w:sz w:val="20"/>
          <w:szCs w:val="20"/>
        </w:rPr>
        <w:t xml:space="preserve"> </w:t>
      </w:r>
      <w:r w:rsidR="00A271F9" w:rsidRPr="00A271F9">
        <w:rPr>
          <w:rFonts w:ascii="Univers" w:hAnsi="Univers"/>
          <w:bCs/>
          <w:sz w:val="20"/>
        </w:rPr>
        <w:t>vajaminevad litsentsid, kooskõlastused jne</w:t>
      </w:r>
      <w:r w:rsidR="00CB214B">
        <w:rPr>
          <w:rFonts w:ascii="Univers" w:hAnsi="Univers"/>
          <w:bCs/>
          <w:sz w:val="20"/>
        </w:rPr>
        <w:t>.</w:t>
      </w:r>
    </w:p>
    <w:p w14:paraId="2DDDD560" w14:textId="6A5A00E1" w:rsidR="00245C5D" w:rsidRDefault="00245C5D"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sz w:val="20"/>
          <w:szCs w:val="20"/>
        </w:rPr>
        <w:t>Rentnik</w:t>
      </w:r>
      <w:r w:rsidR="0081013F" w:rsidRPr="00327CC4">
        <w:rPr>
          <w:rFonts w:ascii="Univers" w:hAnsi="Univers" w:cs="Times New Roman"/>
          <w:sz w:val="20"/>
          <w:szCs w:val="20"/>
        </w:rPr>
        <w:t xml:space="preserve"> </w:t>
      </w:r>
      <w:r w:rsidR="00134ADA" w:rsidRPr="00327CC4">
        <w:rPr>
          <w:rFonts w:ascii="Univers" w:hAnsi="Univers" w:cs="Times New Roman"/>
          <w:sz w:val="20"/>
          <w:szCs w:val="20"/>
        </w:rPr>
        <w:t xml:space="preserve">teeb </w:t>
      </w:r>
      <w:r w:rsidR="00D714D3" w:rsidRPr="00327CC4">
        <w:rPr>
          <w:rFonts w:ascii="Univers" w:hAnsi="Univers" w:cs="Times New Roman"/>
          <w:sz w:val="20"/>
          <w:szCs w:val="20"/>
        </w:rPr>
        <w:t>vajadusel</w:t>
      </w:r>
      <w:r w:rsidRPr="00327CC4">
        <w:rPr>
          <w:rFonts w:ascii="Univers" w:hAnsi="Univers" w:cs="Times New Roman"/>
          <w:sz w:val="20"/>
          <w:szCs w:val="20"/>
        </w:rPr>
        <w:t xml:space="preserve"> </w:t>
      </w:r>
      <w:r w:rsidR="0081013F" w:rsidRPr="00327CC4">
        <w:rPr>
          <w:rFonts w:ascii="Univers" w:hAnsi="Univers" w:cs="Times New Roman"/>
          <w:sz w:val="20"/>
          <w:szCs w:val="20"/>
        </w:rPr>
        <w:t>rend</w:t>
      </w:r>
      <w:r w:rsidRPr="00327CC4">
        <w:rPr>
          <w:rFonts w:ascii="Univers" w:hAnsi="Univers" w:cs="Times New Roman"/>
          <w:sz w:val="20"/>
          <w:szCs w:val="20"/>
        </w:rPr>
        <w:t>ile antud ruumi</w:t>
      </w:r>
      <w:r w:rsidR="00134ADA" w:rsidRPr="00327CC4">
        <w:rPr>
          <w:rFonts w:ascii="Univers" w:hAnsi="Univers" w:cs="Times New Roman"/>
          <w:bCs/>
          <w:sz w:val="20"/>
          <w:szCs w:val="20"/>
        </w:rPr>
        <w:t>des</w:t>
      </w:r>
      <w:r w:rsidRPr="00327CC4">
        <w:rPr>
          <w:rFonts w:ascii="Univers" w:hAnsi="Univers" w:cs="Times New Roman"/>
          <w:bCs/>
          <w:sz w:val="20"/>
          <w:szCs w:val="20"/>
        </w:rPr>
        <w:t xml:space="preserve"> remondi </w:t>
      </w:r>
      <w:r w:rsidR="00D714D3" w:rsidRPr="00327CC4">
        <w:rPr>
          <w:rFonts w:ascii="Univers" w:hAnsi="Univers" w:cs="Times New Roman"/>
          <w:bCs/>
          <w:sz w:val="20"/>
          <w:szCs w:val="20"/>
        </w:rPr>
        <w:t xml:space="preserve">ja parendused </w:t>
      </w:r>
      <w:r w:rsidRPr="00327CC4">
        <w:rPr>
          <w:rFonts w:ascii="Univers" w:hAnsi="Univers" w:cs="Times New Roman"/>
          <w:bCs/>
          <w:sz w:val="20"/>
          <w:szCs w:val="20"/>
        </w:rPr>
        <w:t>oma kulul.</w:t>
      </w:r>
    </w:p>
    <w:p w14:paraId="324F9240" w14:textId="77E839D2" w:rsidR="00245C5D" w:rsidRPr="00327CC4" w:rsidRDefault="0081013F"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Rent</w:t>
      </w:r>
      <w:r w:rsidR="00245C5D" w:rsidRPr="00327CC4">
        <w:rPr>
          <w:rFonts w:ascii="Univers" w:hAnsi="Univers" w:cs="Times New Roman"/>
          <w:bCs/>
          <w:sz w:val="20"/>
          <w:szCs w:val="20"/>
        </w:rPr>
        <w:t>nik</w:t>
      </w:r>
      <w:r w:rsidRPr="00327CC4">
        <w:rPr>
          <w:rFonts w:ascii="Univers" w:hAnsi="Univers" w:cs="Times New Roman"/>
          <w:bCs/>
          <w:sz w:val="20"/>
          <w:szCs w:val="20"/>
        </w:rPr>
        <w:t xml:space="preserve"> tagastab rendilepingu lõppemisel rendi</w:t>
      </w:r>
      <w:r w:rsidR="00245C5D" w:rsidRPr="00327CC4">
        <w:rPr>
          <w:rFonts w:ascii="Univers" w:hAnsi="Univers" w:cs="Times New Roman"/>
          <w:bCs/>
          <w:sz w:val="20"/>
          <w:szCs w:val="20"/>
        </w:rPr>
        <w:t>tud äriruum</w:t>
      </w:r>
      <w:r w:rsidRPr="00327CC4">
        <w:rPr>
          <w:rFonts w:ascii="Univers" w:hAnsi="Univers" w:cs="Times New Roman"/>
          <w:bCs/>
          <w:sz w:val="20"/>
          <w:szCs w:val="20"/>
        </w:rPr>
        <w:t>id</w:t>
      </w:r>
      <w:r w:rsidR="00134ADA" w:rsidRPr="00327CC4">
        <w:rPr>
          <w:rFonts w:ascii="Univers" w:hAnsi="Univers" w:cs="Times New Roman"/>
          <w:bCs/>
          <w:sz w:val="20"/>
          <w:szCs w:val="20"/>
        </w:rPr>
        <w:t xml:space="preserve"> vähemalt sama</w:t>
      </w:r>
      <w:r w:rsidR="00166AEF" w:rsidRPr="005C3601">
        <w:rPr>
          <w:rFonts w:ascii="Univers" w:hAnsi="Univers" w:cs="Times New Roman"/>
          <w:bCs/>
          <w:sz w:val="20"/>
          <w:szCs w:val="20"/>
        </w:rPr>
        <w:t>väärses</w:t>
      </w:r>
      <w:r w:rsidR="00134ADA" w:rsidRPr="00327CC4">
        <w:rPr>
          <w:rFonts w:ascii="Univers" w:hAnsi="Univers" w:cs="Times New Roman"/>
          <w:bCs/>
          <w:sz w:val="20"/>
          <w:szCs w:val="20"/>
        </w:rPr>
        <w:t xml:space="preserve"> seisundis</w:t>
      </w:r>
      <w:r w:rsidRPr="00327CC4">
        <w:rPr>
          <w:rFonts w:ascii="Univers" w:hAnsi="Univers" w:cs="Times New Roman"/>
          <w:bCs/>
          <w:sz w:val="20"/>
          <w:szCs w:val="20"/>
        </w:rPr>
        <w:t xml:space="preserve">, </w:t>
      </w:r>
      <w:r w:rsidR="00134ADA" w:rsidRPr="00327CC4">
        <w:rPr>
          <w:rFonts w:ascii="Univers" w:hAnsi="Univers" w:cs="Times New Roman"/>
          <w:bCs/>
          <w:sz w:val="20"/>
          <w:szCs w:val="20"/>
        </w:rPr>
        <w:t>kui</w:t>
      </w:r>
      <w:r w:rsidRPr="00327CC4">
        <w:rPr>
          <w:rFonts w:ascii="Univers" w:hAnsi="Univers" w:cs="Times New Roman"/>
          <w:bCs/>
          <w:sz w:val="20"/>
          <w:szCs w:val="20"/>
        </w:rPr>
        <w:t xml:space="preserve"> need</w:t>
      </w:r>
      <w:r w:rsidR="00245C5D" w:rsidRPr="00327CC4">
        <w:rPr>
          <w:rFonts w:ascii="Univers" w:hAnsi="Univers" w:cs="Times New Roman"/>
          <w:bCs/>
          <w:sz w:val="20"/>
          <w:szCs w:val="20"/>
        </w:rPr>
        <w:t xml:space="preserve"> oli üleandmisel</w:t>
      </w:r>
      <w:r w:rsidR="00E81390">
        <w:rPr>
          <w:rFonts w:ascii="Univers" w:hAnsi="Univers" w:cs="Times New Roman"/>
          <w:bCs/>
          <w:sz w:val="20"/>
          <w:szCs w:val="20"/>
        </w:rPr>
        <w:t xml:space="preserve"> võttes arvesse normaalset kulumist</w:t>
      </w:r>
      <w:r w:rsidR="00245C5D" w:rsidRPr="00327CC4">
        <w:rPr>
          <w:rFonts w:ascii="Univers" w:hAnsi="Univers" w:cs="Times New Roman"/>
          <w:bCs/>
          <w:sz w:val="20"/>
          <w:szCs w:val="20"/>
        </w:rPr>
        <w:t>.</w:t>
      </w:r>
    </w:p>
    <w:p w14:paraId="31AA7AF1" w14:textId="6412BE51" w:rsidR="00245C5D" w:rsidRPr="00327CC4" w:rsidRDefault="00087C2D"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Rentnik</w:t>
      </w:r>
      <w:r w:rsidR="00245C5D" w:rsidRPr="00327CC4">
        <w:rPr>
          <w:rFonts w:ascii="Univers" w:hAnsi="Univers" w:cs="Times New Roman"/>
          <w:bCs/>
          <w:sz w:val="20"/>
          <w:szCs w:val="20"/>
        </w:rPr>
        <w:t xml:space="preserve"> vastutab üüritud ruumide hävimise ja kahjustumise eest, </w:t>
      </w:r>
      <w:r w:rsidR="0043376B" w:rsidRPr="00327CC4">
        <w:rPr>
          <w:rFonts w:ascii="Univers" w:hAnsi="Univers" w:cs="Times New Roman"/>
          <w:bCs/>
          <w:sz w:val="20"/>
          <w:szCs w:val="20"/>
        </w:rPr>
        <w:t>kui asja hävimise või kahju põhjusta</w:t>
      </w:r>
      <w:r w:rsidR="00226169" w:rsidRPr="00327CC4">
        <w:rPr>
          <w:rFonts w:ascii="Univers" w:hAnsi="Univers" w:cs="Times New Roman"/>
          <w:bCs/>
          <w:sz w:val="20"/>
          <w:szCs w:val="20"/>
        </w:rPr>
        <w:t>b</w:t>
      </w:r>
      <w:r w:rsidR="0043376B" w:rsidRPr="00327CC4">
        <w:rPr>
          <w:rFonts w:ascii="Univers" w:hAnsi="Univers" w:cs="Times New Roman"/>
          <w:bCs/>
          <w:sz w:val="20"/>
          <w:szCs w:val="20"/>
        </w:rPr>
        <w:t xml:space="preserve"> rentnik</w:t>
      </w:r>
      <w:r w:rsidR="00245C5D" w:rsidRPr="00327CC4">
        <w:rPr>
          <w:rFonts w:ascii="Univers" w:hAnsi="Univers" w:cs="Times New Roman"/>
          <w:bCs/>
          <w:sz w:val="20"/>
          <w:szCs w:val="20"/>
        </w:rPr>
        <w:t xml:space="preserve">. </w:t>
      </w:r>
    </w:p>
    <w:p w14:paraId="1E2B5927" w14:textId="78B2D7B3" w:rsidR="00FF22F9" w:rsidRDefault="00087C2D" w:rsidP="007C1DDE">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Rentnik</w:t>
      </w:r>
      <w:r w:rsidR="00245C5D" w:rsidRPr="00327CC4">
        <w:rPr>
          <w:rFonts w:ascii="Univers" w:hAnsi="Univers" w:cs="Times New Roman"/>
          <w:bCs/>
          <w:sz w:val="20"/>
          <w:szCs w:val="20"/>
        </w:rPr>
        <w:t xml:space="preserve"> võimaldab </w:t>
      </w:r>
      <w:r w:rsidRPr="00327CC4">
        <w:rPr>
          <w:rFonts w:ascii="Univers" w:hAnsi="Univers" w:cs="Times New Roman"/>
          <w:bCs/>
          <w:sz w:val="20"/>
          <w:szCs w:val="20"/>
        </w:rPr>
        <w:t>sadama pidaja</w:t>
      </w:r>
      <w:r w:rsidR="00245C5D" w:rsidRPr="00327CC4">
        <w:rPr>
          <w:rFonts w:ascii="Univers" w:hAnsi="Univers" w:cs="Times New Roman"/>
          <w:bCs/>
          <w:sz w:val="20"/>
          <w:szCs w:val="20"/>
        </w:rPr>
        <w:t xml:space="preserve"> esindajal </w:t>
      </w:r>
      <w:r w:rsidRPr="00327CC4">
        <w:rPr>
          <w:rFonts w:ascii="Univers" w:hAnsi="Univers" w:cs="Times New Roman"/>
          <w:bCs/>
          <w:sz w:val="20"/>
          <w:szCs w:val="20"/>
        </w:rPr>
        <w:t>renditud</w:t>
      </w:r>
      <w:r w:rsidR="00245C5D" w:rsidRPr="00327CC4">
        <w:rPr>
          <w:rFonts w:ascii="Univers" w:hAnsi="Univers" w:cs="Times New Roman"/>
          <w:bCs/>
          <w:sz w:val="20"/>
          <w:szCs w:val="20"/>
        </w:rPr>
        <w:t xml:space="preserve"> äriruumide seisundi ning sihtotstarbelise kasutamise kontrollimist.</w:t>
      </w:r>
    </w:p>
    <w:p w14:paraId="0009D4AF" w14:textId="77777777" w:rsidR="007C1DDE" w:rsidRPr="007C1DDE" w:rsidRDefault="007C1DDE" w:rsidP="007C1DDE">
      <w:pPr>
        <w:pStyle w:val="ListParagraph"/>
        <w:suppressAutoHyphens w:val="0"/>
        <w:spacing w:line="276" w:lineRule="auto"/>
        <w:ind w:left="360"/>
        <w:contextualSpacing/>
        <w:jc w:val="both"/>
        <w:rPr>
          <w:rFonts w:ascii="Univers" w:hAnsi="Univers" w:cs="Times New Roman"/>
          <w:bCs/>
          <w:sz w:val="20"/>
          <w:szCs w:val="20"/>
        </w:rPr>
      </w:pPr>
    </w:p>
    <w:p w14:paraId="0007FAB9" w14:textId="77777777" w:rsidR="003F0F9E" w:rsidRPr="00327CC4" w:rsidRDefault="003F0F9E" w:rsidP="00E57342">
      <w:pPr>
        <w:pStyle w:val="Standard"/>
        <w:numPr>
          <w:ilvl w:val="0"/>
          <w:numId w:val="13"/>
        </w:numPr>
        <w:spacing w:after="0" w:line="276" w:lineRule="auto"/>
        <w:ind w:left="357" w:hanging="357"/>
        <w:jc w:val="both"/>
        <w:rPr>
          <w:rFonts w:ascii="Univers" w:hAnsi="Univers" w:cs="Times New Roman"/>
          <w:b/>
          <w:bCs/>
          <w:sz w:val="20"/>
          <w:szCs w:val="20"/>
          <w:u w:val="single"/>
        </w:rPr>
      </w:pPr>
      <w:r w:rsidRPr="00327CC4">
        <w:rPr>
          <w:rFonts w:ascii="Univers" w:hAnsi="Univers" w:cs="Times New Roman"/>
          <w:b/>
          <w:bCs/>
          <w:sz w:val="20"/>
          <w:szCs w:val="20"/>
          <w:u w:val="single"/>
        </w:rPr>
        <w:t>Poolte õigused ja kohustused</w:t>
      </w:r>
    </w:p>
    <w:p w14:paraId="4D2A3E9B" w14:textId="02AD4BA3" w:rsidR="00023F97" w:rsidRPr="00327CC4" w:rsidRDefault="00023F97"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 xml:space="preserve">Rentnikul on õigus anda renditud äriruumid allrendile ainult </w:t>
      </w:r>
      <w:r w:rsidR="007C1DDE">
        <w:rPr>
          <w:rFonts w:ascii="Univers" w:hAnsi="Univers" w:cs="Times New Roman"/>
          <w:bCs/>
          <w:sz w:val="20"/>
          <w:szCs w:val="20"/>
        </w:rPr>
        <w:t>S</w:t>
      </w:r>
      <w:r w:rsidR="00B77E7D" w:rsidRPr="00327CC4">
        <w:rPr>
          <w:rFonts w:ascii="Univers" w:hAnsi="Univers" w:cs="Times New Roman"/>
          <w:bCs/>
          <w:sz w:val="20"/>
          <w:szCs w:val="20"/>
        </w:rPr>
        <w:t>adama pidaja</w:t>
      </w:r>
      <w:r w:rsidRPr="00327CC4">
        <w:rPr>
          <w:rFonts w:ascii="Univers" w:hAnsi="Univers" w:cs="Times New Roman"/>
          <w:bCs/>
          <w:sz w:val="20"/>
          <w:szCs w:val="20"/>
        </w:rPr>
        <w:t xml:space="preserve"> kirjalikul nõusolekul. Rentnik vastutab </w:t>
      </w:r>
      <w:r w:rsidR="007C1DDE">
        <w:rPr>
          <w:rFonts w:ascii="Univers" w:hAnsi="Univers" w:cs="Times New Roman"/>
          <w:bCs/>
          <w:sz w:val="20"/>
          <w:szCs w:val="20"/>
        </w:rPr>
        <w:t>S</w:t>
      </w:r>
      <w:r w:rsidR="00B77E7D" w:rsidRPr="00327CC4">
        <w:rPr>
          <w:rFonts w:ascii="Univers" w:hAnsi="Univers" w:cs="Times New Roman"/>
          <w:bCs/>
          <w:sz w:val="20"/>
          <w:szCs w:val="20"/>
        </w:rPr>
        <w:t>adama pidaja</w:t>
      </w:r>
      <w:r w:rsidRPr="00327CC4">
        <w:rPr>
          <w:rFonts w:ascii="Univers" w:hAnsi="Univers" w:cs="Times New Roman"/>
          <w:bCs/>
          <w:sz w:val="20"/>
          <w:szCs w:val="20"/>
        </w:rPr>
        <w:t xml:space="preserve"> ees </w:t>
      </w:r>
      <w:proofErr w:type="spellStart"/>
      <w:r w:rsidRPr="00327CC4">
        <w:rPr>
          <w:rFonts w:ascii="Univers" w:hAnsi="Univers" w:cs="Times New Roman"/>
          <w:bCs/>
          <w:sz w:val="20"/>
          <w:szCs w:val="20"/>
        </w:rPr>
        <w:t>allkasutaja</w:t>
      </w:r>
      <w:proofErr w:type="spellEnd"/>
      <w:r w:rsidRPr="00327CC4">
        <w:rPr>
          <w:rFonts w:ascii="Univers" w:hAnsi="Univers" w:cs="Times New Roman"/>
          <w:bCs/>
          <w:sz w:val="20"/>
          <w:szCs w:val="20"/>
        </w:rPr>
        <w:t xml:space="preserve"> tegevuse eest nagu enda tegevuse eest.  Allkasutaja ei või kasutada asja pärast rendi</w:t>
      </w:r>
      <w:r w:rsidRPr="00327CC4">
        <w:rPr>
          <w:rFonts w:ascii="Univers" w:hAnsi="Univers" w:cs="Times New Roman"/>
          <w:bCs/>
          <w:sz w:val="20"/>
          <w:szCs w:val="20"/>
        </w:rPr>
        <w:softHyphen/>
        <w:t xml:space="preserve">lepingu lõppemist ega teisiti, kui see on lubatud </w:t>
      </w:r>
      <w:r w:rsidR="007C1DDE">
        <w:rPr>
          <w:rFonts w:ascii="Univers" w:hAnsi="Univers" w:cs="Times New Roman"/>
          <w:bCs/>
          <w:sz w:val="20"/>
          <w:szCs w:val="20"/>
        </w:rPr>
        <w:t>R</w:t>
      </w:r>
      <w:r w:rsidRPr="00327CC4">
        <w:rPr>
          <w:rFonts w:ascii="Univers" w:hAnsi="Univers" w:cs="Times New Roman"/>
          <w:bCs/>
          <w:sz w:val="20"/>
          <w:szCs w:val="20"/>
        </w:rPr>
        <w:t xml:space="preserve">entnikule. Rendileandja võib seda </w:t>
      </w:r>
      <w:proofErr w:type="spellStart"/>
      <w:r w:rsidRPr="00327CC4">
        <w:rPr>
          <w:rFonts w:ascii="Univers" w:hAnsi="Univers" w:cs="Times New Roman"/>
          <w:bCs/>
          <w:sz w:val="20"/>
          <w:szCs w:val="20"/>
        </w:rPr>
        <w:t>allkasutajalt</w:t>
      </w:r>
      <w:proofErr w:type="spellEnd"/>
      <w:r w:rsidRPr="00327CC4">
        <w:rPr>
          <w:rFonts w:ascii="Univers" w:hAnsi="Univers" w:cs="Times New Roman"/>
          <w:bCs/>
          <w:sz w:val="20"/>
          <w:szCs w:val="20"/>
        </w:rPr>
        <w:t xml:space="preserve"> vahetult nõuda.</w:t>
      </w:r>
    </w:p>
    <w:p w14:paraId="68B0B160" w14:textId="4F2EBB50" w:rsidR="00FB7CA7" w:rsidRPr="00327CC4" w:rsidRDefault="00FB7CA7" w:rsidP="00E57342">
      <w:pPr>
        <w:pStyle w:val="ListParagraph"/>
        <w:numPr>
          <w:ilvl w:val="1"/>
          <w:numId w:val="13"/>
        </w:numPr>
        <w:suppressAutoHyphens w:val="0"/>
        <w:spacing w:line="276" w:lineRule="auto"/>
        <w:contextualSpacing/>
        <w:jc w:val="both"/>
        <w:rPr>
          <w:rFonts w:ascii="Univers" w:hAnsi="Univers" w:cs="Times New Roman"/>
          <w:sz w:val="20"/>
          <w:szCs w:val="20"/>
          <w:lang w:eastAsia="et-EE"/>
        </w:rPr>
      </w:pPr>
      <w:r w:rsidRPr="00327CC4">
        <w:rPr>
          <w:rFonts w:ascii="Univers" w:hAnsi="Univers" w:cs="Times New Roman"/>
          <w:sz w:val="20"/>
          <w:szCs w:val="20"/>
          <w:lang w:eastAsia="et-EE"/>
        </w:rPr>
        <w:t xml:space="preserve">Rendi tasumise viivituse korral maksab </w:t>
      </w:r>
      <w:r w:rsidR="00490531">
        <w:rPr>
          <w:rFonts w:ascii="Univers" w:hAnsi="Univers" w:cs="Times New Roman"/>
          <w:sz w:val="20"/>
          <w:szCs w:val="20"/>
          <w:lang w:eastAsia="et-EE"/>
        </w:rPr>
        <w:t>R</w:t>
      </w:r>
      <w:r w:rsidRPr="00327CC4">
        <w:rPr>
          <w:rFonts w:ascii="Univers" w:hAnsi="Univers" w:cs="Times New Roman"/>
          <w:sz w:val="20"/>
          <w:szCs w:val="20"/>
          <w:lang w:eastAsia="et-EE"/>
        </w:rPr>
        <w:t>entnik viivist 0,1% õigeaegselt tasumata summalt iga viivitatud päeva eest.</w:t>
      </w:r>
    </w:p>
    <w:p w14:paraId="5D919B05" w14:textId="01A62FF0" w:rsidR="00FB7CA7" w:rsidRPr="00327CC4" w:rsidRDefault="00FB7CA7" w:rsidP="00E57342">
      <w:pPr>
        <w:pStyle w:val="ListParagraph"/>
        <w:numPr>
          <w:ilvl w:val="1"/>
          <w:numId w:val="13"/>
        </w:numPr>
        <w:suppressAutoHyphens w:val="0"/>
        <w:spacing w:line="276" w:lineRule="auto"/>
        <w:contextualSpacing/>
        <w:jc w:val="both"/>
        <w:rPr>
          <w:rFonts w:ascii="Univers" w:hAnsi="Univers" w:cs="Times New Roman"/>
          <w:sz w:val="20"/>
          <w:szCs w:val="20"/>
        </w:rPr>
      </w:pPr>
      <w:r w:rsidRPr="00327CC4">
        <w:rPr>
          <w:rFonts w:ascii="Univers" w:hAnsi="Univers" w:cs="Times New Roman"/>
          <w:sz w:val="20"/>
          <w:szCs w:val="20"/>
        </w:rPr>
        <w:t xml:space="preserve">Renditud äriruumide vabastamisega viivitamise korral hüvitab </w:t>
      </w:r>
      <w:r w:rsidR="00490531">
        <w:rPr>
          <w:rFonts w:ascii="Univers" w:hAnsi="Univers" w:cs="Times New Roman"/>
          <w:sz w:val="20"/>
          <w:szCs w:val="20"/>
        </w:rPr>
        <w:t>R</w:t>
      </w:r>
      <w:r w:rsidRPr="00327CC4">
        <w:rPr>
          <w:rFonts w:ascii="Univers" w:hAnsi="Univers" w:cs="Times New Roman"/>
          <w:sz w:val="20"/>
          <w:szCs w:val="20"/>
        </w:rPr>
        <w:t xml:space="preserve">entnik </w:t>
      </w:r>
      <w:r w:rsidR="00490531">
        <w:rPr>
          <w:rFonts w:ascii="Univers" w:hAnsi="Univers" w:cs="Times New Roman"/>
          <w:sz w:val="20"/>
          <w:szCs w:val="20"/>
        </w:rPr>
        <w:t>S</w:t>
      </w:r>
      <w:r w:rsidRPr="00327CC4">
        <w:rPr>
          <w:rFonts w:ascii="Univers" w:hAnsi="Univers" w:cs="Times New Roman"/>
          <w:sz w:val="20"/>
          <w:szCs w:val="20"/>
        </w:rPr>
        <w:t>adama pidajale lisaks rendile viivitamisega tekitatud rendisummat ületava kahju.</w:t>
      </w:r>
    </w:p>
    <w:p w14:paraId="35F50547" w14:textId="77777777" w:rsidR="00FB7CA7" w:rsidRPr="00327CC4" w:rsidRDefault="00A5325D"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Pooled kohustuvad vältima käesoleva lepingu täitmisel kahju tekitamist teisele poolele ja/või kolmandatele isikutele.</w:t>
      </w:r>
    </w:p>
    <w:p w14:paraId="13D8554E" w14:textId="77777777" w:rsidR="00FB7CA7" w:rsidRPr="00327CC4" w:rsidRDefault="00A5325D" w:rsidP="00E57342">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t>Pooled on kohustatud täielikult hüvitama teineteisele tekitatud kahju oma käesolevast lepingust ja/või õigusaktidest tulenevate kohustuste täitmata jätmise või mittenõuetekohase täitmise korral.</w:t>
      </w:r>
    </w:p>
    <w:p w14:paraId="6D4D4303" w14:textId="77777777" w:rsidR="00A5325D" w:rsidRPr="00327CC4" w:rsidRDefault="00A5325D" w:rsidP="00C361D6">
      <w:pPr>
        <w:pStyle w:val="ListParagraph"/>
        <w:numPr>
          <w:ilvl w:val="1"/>
          <w:numId w:val="13"/>
        </w:numPr>
        <w:suppressAutoHyphens w:val="0"/>
        <w:spacing w:line="276" w:lineRule="auto"/>
        <w:contextualSpacing/>
        <w:jc w:val="both"/>
        <w:rPr>
          <w:rFonts w:ascii="Univers" w:hAnsi="Univers" w:cs="Times New Roman"/>
          <w:bCs/>
          <w:sz w:val="20"/>
          <w:szCs w:val="20"/>
        </w:rPr>
      </w:pPr>
      <w:r w:rsidRPr="00327CC4">
        <w:rPr>
          <w:rFonts w:ascii="Univers" w:hAnsi="Univers" w:cs="Times New Roman"/>
          <w:bCs/>
          <w:sz w:val="20"/>
          <w:szCs w:val="20"/>
        </w:rPr>
        <w:lastRenderedPageBreak/>
        <w:t xml:space="preserve">Rentnik menetleb ise kolmandatele isikutele tema poolt tekitatud kahjunõuded. </w:t>
      </w:r>
    </w:p>
    <w:p w14:paraId="4810B457" w14:textId="77777777" w:rsidR="00A5325D" w:rsidRPr="00327CC4" w:rsidRDefault="00A5325D" w:rsidP="00C361D6">
      <w:pPr>
        <w:pStyle w:val="Standard"/>
        <w:spacing w:after="0" w:line="276" w:lineRule="auto"/>
        <w:jc w:val="both"/>
        <w:rPr>
          <w:rFonts w:ascii="Univers" w:hAnsi="Univers" w:cs="Times New Roman"/>
          <w:sz w:val="20"/>
          <w:szCs w:val="20"/>
        </w:rPr>
      </w:pPr>
    </w:p>
    <w:p w14:paraId="43E336F6" w14:textId="77777777" w:rsidR="00FB7CA7" w:rsidRPr="00327CC4" w:rsidRDefault="00A5325D" w:rsidP="00C361D6">
      <w:pPr>
        <w:pStyle w:val="Standard"/>
        <w:numPr>
          <w:ilvl w:val="0"/>
          <w:numId w:val="13"/>
        </w:numPr>
        <w:spacing w:after="0" w:line="276" w:lineRule="auto"/>
        <w:ind w:left="357" w:hanging="357"/>
        <w:jc w:val="both"/>
        <w:rPr>
          <w:rFonts w:ascii="Univers" w:hAnsi="Univers" w:cs="Times New Roman"/>
          <w:sz w:val="20"/>
          <w:szCs w:val="20"/>
          <w:u w:val="single"/>
        </w:rPr>
      </w:pPr>
      <w:r w:rsidRPr="00327CC4">
        <w:rPr>
          <w:rFonts w:ascii="Univers" w:hAnsi="Univers" w:cs="Times New Roman"/>
          <w:b/>
          <w:sz w:val="20"/>
          <w:szCs w:val="20"/>
          <w:u w:val="single"/>
        </w:rPr>
        <w:t>Lepingu kehtivusaeg ja lõppsätted</w:t>
      </w:r>
    </w:p>
    <w:p w14:paraId="53A90151" w14:textId="5C96BDC0" w:rsidR="00E82BB2" w:rsidRPr="00826CC6" w:rsidRDefault="00A5325D" w:rsidP="00E03B70">
      <w:pPr>
        <w:pStyle w:val="ListParagraph"/>
        <w:numPr>
          <w:ilvl w:val="1"/>
          <w:numId w:val="13"/>
        </w:numPr>
        <w:suppressAutoHyphens w:val="0"/>
        <w:spacing w:line="276" w:lineRule="auto"/>
        <w:contextualSpacing/>
        <w:jc w:val="both"/>
        <w:rPr>
          <w:rFonts w:ascii="Univers" w:hAnsi="Univers" w:cs="Times New Roman"/>
          <w:sz w:val="20"/>
          <w:szCs w:val="20"/>
          <w:u w:val="single"/>
        </w:rPr>
      </w:pPr>
      <w:r w:rsidRPr="00327CC4">
        <w:rPr>
          <w:rFonts w:ascii="Univers" w:hAnsi="Univers" w:cs="Times New Roman"/>
          <w:sz w:val="20"/>
          <w:szCs w:val="20"/>
        </w:rPr>
        <w:t xml:space="preserve">Käesolev leping jõustub </w:t>
      </w:r>
      <w:r w:rsidR="009860D7" w:rsidRPr="00327CC4">
        <w:rPr>
          <w:rFonts w:ascii="Univers" w:hAnsi="Univers" w:cs="Times New Roman"/>
          <w:bCs/>
          <w:sz w:val="20"/>
          <w:szCs w:val="20"/>
        </w:rPr>
        <w:t xml:space="preserve">peale selle allkirjastamist </w:t>
      </w:r>
      <w:r w:rsidR="00306806" w:rsidRPr="00327CC4">
        <w:rPr>
          <w:rFonts w:ascii="Univers" w:hAnsi="Univers" w:cs="Times New Roman"/>
          <w:bCs/>
          <w:sz w:val="20"/>
          <w:szCs w:val="20"/>
        </w:rPr>
        <w:t>poolte poolt</w:t>
      </w:r>
      <w:r w:rsidRPr="00327CC4">
        <w:rPr>
          <w:rFonts w:ascii="Univers" w:hAnsi="Univers" w:cs="Times New Roman"/>
          <w:sz w:val="20"/>
          <w:szCs w:val="20"/>
        </w:rPr>
        <w:t xml:space="preserve"> ja kehtib </w:t>
      </w:r>
      <w:r w:rsidR="00306806" w:rsidRPr="00327CC4">
        <w:rPr>
          <w:rFonts w:ascii="Univers" w:hAnsi="Univers" w:cs="Times New Roman"/>
          <w:sz w:val="20"/>
          <w:szCs w:val="20"/>
        </w:rPr>
        <w:t xml:space="preserve">kuni </w:t>
      </w:r>
      <w:r w:rsidR="00C802FF">
        <w:rPr>
          <w:rFonts w:ascii="Univers" w:hAnsi="Univers" w:cs="Times New Roman"/>
          <w:bCs/>
          <w:sz w:val="20"/>
          <w:szCs w:val="20"/>
        </w:rPr>
        <w:t>Poolte kõigi lepinguliste kohustuste täitmiseni</w:t>
      </w:r>
      <w:r w:rsidRPr="00327CC4">
        <w:rPr>
          <w:rFonts w:ascii="Univers" w:hAnsi="Univers" w:cs="Times New Roman"/>
          <w:b/>
          <w:sz w:val="20"/>
          <w:szCs w:val="20"/>
        </w:rPr>
        <w:t>.</w:t>
      </w:r>
    </w:p>
    <w:p w14:paraId="759F0365" w14:textId="4C170F6F" w:rsidR="00826CC6" w:rsidRPr="00E03B70" w:rsidRDefault="00826CC6" w:rsidP="00E03B70">
      <w:pPr>
        <w:pStyle w:val="ListParagraph"/>
        <w:numPr>
          <w:ilvl w:val="1"/>
          <w:numId w:val="13"/>
        </w:numPr>
        <w:suppressAutoHyphens w:val="0"/>
        <w:spacing w:line="276" w:lineRule="auto"/>
        <w:contextualSpacing/>
        <w:jc w:val="both"/>
        <w:rPr>
          <w:rFonts w:ascii="Univers" w:hAnsi="Univers" w:cs="Times New Roman"/>
          <w:sz w:val="20"/>
          <w:szCs w:val="20"/>
          <w:u w:val="single"/>
        </w:rPr>
      </w:pPr>
      <w:r>
        <w:rPr>
          <w:rFonts w:ascii="Univers" w:hAnsi="Univers" w:cs="Times New Roman"/>
          <w:bCs/>
          <w:sz w:val="20"/>
          <w:szCs w:val="20"/>
        </w:rPr>
        <w:t>Poolte kokkuleppel võib lepingut pikendada täiendavalt kaks aastat.</w:t>
      </w:r>
    </w:p>
    <w:p w14:paraId="3291CF70" w14:textId="0FCB788D" w:rsidR="00FB7CA7" w:rsidRPr="00327CC4" w:rsidRDefault="00A5325D" w:rsidP="001662C5">
      <w:pPr>
        <w:pStyle w:val="ListParagraph"/>
        <w:numPr>
          <w:ilvl w:val="1"/>
          <w:numId w:val="13"/>
        </w:numPr>
        <w:suppressAutoHyphens w:val="0"/>
        <w:spacing w:line="276" w:lineRule="auto"/>
        <w:contextualSpacing/>
        <w:jc w:val="both"/>
        <w:rPr>
          <w:rFonts w:ascii="Univers" w:hAnsi="Univers" w:cs="Times New Roman"/>
          <w:sz w:val="20"/>
          <w:szCs w:val="20"/>
          <w:u w:val="single"/>
        </w:rPr>
      </w:pPr>
      <w:r w:rsidRPr="00327CC4">
        <w:rPr>
          <w:rFonts w:ascii="Univers" w:hAnsi="Univers" w:cs="Times New Roman"/>
          <w:sz w:val="20"/>
          <w:szCs w:val="20"/>
        </w:rPr>
        <w:t xml:space="preserve">Lepingu võib ennetähtaegselt lõpetada </w:t>
      </w:r>
      <w:r w:rsidR="00E562B1">
        <w:rPr>
          <w:rFonts w:ascii="Univers" w:hAnsi="Univers" w:cs="Times New Roman"/>
          <w:sz w:val="20"/>
          <w:szCs w:val="20"/>
        </w:rPr>
        <w:t xml:space="preserve">kolme </w:t>
      </w:r>
      <w:r w:rsidRPr="00327CC4">
        <w:rPr>
          <w:rFonts w:ascii="Univers" w:hAnsi="Univers" w:cs="Times New Roman"/>
          <w:sz w:val="20"/>
          <w:szCs w:val="20"/>
        </w:rPr>
        <w:t>kuulise kirjaliku etteteatamisega.</w:t>
      </w:r>
      <w:r w:rsidR="00A0524F" w:rsidRPr="00327CC4">
        <w:rPr>
          <w:rFonts w:ascii="Univers" w:hAnsi="Univers" w:cs="Times New Roman"/>
          <w:sz w:val="20"/>
          <w:szCs w:val="20"/>
        </w:rPr>
        <w:t xml:space="preserve"> </w:t>
      </w:r>
    </w:p>
    <w:p w14:paraId="1ECFC44C" w14:textId="77777777" w:rsidR="00FB7CA7" w:rsidRPr="00327CC4" w:rsidRDefault="00A5325D" w:rsidP="00C361D6">
      <w:pPr>
        <w:pStyle w:val="ListParagraph"/>
        <w:numPr>
          <w:ilvl w:val="1"/>
          <w:numId w:val="13"/>
        </w:numPr>
        <w:suppressAutoHyphens w:val="0"/>
        <w:spacing w:line="276" w:lineRule="auto"/>
        <w:contextualSpacing/>
        <w:jc w:val="both"/>
        <w:rPr>
          <w:rFonts w:ascii="Univers" w:hAnsi="Univers" w:cs="Times New Roman"/>
          <w:sz w:val="20"/>
          <w:szCs w:val="20"/>
          <w:u w:val="single"/>
        </w:rPr>
      </w:pPr>
      <w:r w:rsidRPr="00327CC4">
        <w:rPr>
          <w:rFonts w:ascii="Univers" w:hAnsi="Univers" w:cs="Times New Roman"/>
          <w:sz w:val="20"/>
          <w:szCs w:val="20"/>
        </w:rPr>
        <w:t>Pooled püüavad lahendada lepingu täitmisel, muutmisel ja lõppemisel tekkivad vaidlused läbirääkimiste teel ühe kuu jooksul arvates ühe või teise poole kirjalikust informeerimisest toimunud lepingu rikkumisest ja ettepanekust vaidluste lahendamiseks läbirääkimiste teel.</w:t>
      </w:r>
    </w:p>
    <w:p w14:paraId="23AA4B76" w14:textId="48CA4601" w:rsidR="00FB7CA7" w:rsidRPr="00327CC4" w:rsidRDefault="00A5325D" w:rsidP="00C361D6">
      <w:pPr>
        <w:pStyle w:val="ListParagraph"/>
        <w:numPr>
          <w:ilvl w:val="1"/>
          <w:numId w:val="13"/>
        </w:numPr>
        <w:suppressAutoHyphens w:val="0"/>
        <w:spacing w:line="276" w:lineRule="auto"/>
        <w:contextualSpacing/>
        <w:jc w:val="both"/>
        <w:rPr>
          <w:rFonts w:ascii="Univers" w:hAnsi="Univers" w:cs="Times New Roman"/>
          <w:sz w:val="20"/>
          <w:szCs w:val="20"/>
          <w:u w:val="single"/>
        </w:rPr>
      </w:pPr>
      <w:r w:rsidRPr="00327CC4">
        <w:rPr>
          <w:rFonts w:ascii="Univers" w:hAnsi="Univers" w:cs="Times New Roman"/>
          <w:sz w:val="20"/>
          <w:szCs w:val="20"/>
        </w:rPr>
        <w:t>Kui vaidlusi ei õnnestu lahen</w:t>
      </w:r>
      <w:r w:rsidR="00FB7CA7" w:rsidRPr="00327CC4">
        <w:rPr>
          <w:rFonts w:ascii="Univers" w:hAnsi="Univers" w:cs="Times New Roman"/>
          <w:sz w:val="20"/>
          <w:szCs w:val="20"/>
        </w:rPr>
        <w:t>dada käesoleva lepingu punktis 7</w:t>
      </w:r>
      <w:r w:rsidRPr="00327CC4">
        <w:rPr>
          <w:rFonts w:ascii="Univers" w:hAnsi="Univers" w:cs="Times New Roman"/>
          <w:sz w:val="20"/>
          <w:szCs w:val="20"/>
        </w:rPr>
        <w:t>.</w:t>
      </w:r>
      <w:r w:rsidR="00EF5E19">
        <w:rPr>
          <w:rFonts w:ascii="Univers" w:hAnsi="Univers" w:cs="Times New Roman"/>
          <w:sz w:val="20"/>
          <w:szCs w:val="20"/>
        </w:rPr>
        <w:t>3</w:t>
      </w:r>
      <w:r w:rsidRPr="00327CC4">
        <w:rPr>
          <w:rFonts w:ascii="Univers" w:hAnsi="Univers" w:cs="Times New Roman"/>
          <w:sz w:val="20"/>
          <w:szCs w:val="20"/>
        </w:rPr>
        <w:t xml:space="preserve"> ettenähtud viisil, lahendatakse vaidlused Pärnu </w:t>
      </w:r>
      <w:r w:rsidR="00D515C4" w:rsidRPr="00327CC4">
        <w:rPr>
          <w:rFonts w:ascii="Univers" w:hAnsi="Univers" w:cs="Times New Roman"/>
          <w:sz w:val="20"/>
          <w:szCs w:val="20"/>
        </w:rPr>
        <w:t>Maakohtu Kuressaare kohtumajas.</w:t>
      </w:r>
    </w:p>
    <w:p w14:paraId="571DBC04" w14:textId="5EB87EE6" w:rsidR="00A5325D" w:rsidRPr="00264F2B" w:rsidRDefault="00A5325D" w:rsidP="00C361D6">
      <w:pPr>
        <w:pStyle w:val="ListParagraph"/>
        <w:numPr>
          <w:ilvl w:val="1"/>
          <w:numId w:val="13"/>
        </w:numPr>
        <w:suppressAutoHyphens w:val="0"/>
        <w:spacing w:line="276" w:lineRule="auto"/>
        <w:contextualSpacing/>
        <w:jc w:val="both"/>
        <w:rPr>
          <w:rFonts w:ascii="Univers" w:hAnsi="Univers" w:cs="Times New Roman"/>
          <w:sz w:val="20"/>
          <w:szCs w:val="20"/>
          <w:u w:val="single"/>
        </w:rPr>
      </w:pPr>
      <w:r w:rsidRPr="00327CC4">
        <w:rPr>
          <w:rFonts w:ascii="Univers" w:hAnsi="Univers" w:cs="Times New Roman"/>
          <w:sz w:val="20"/>
          <w:szCs w:val="20"/>
        </w:rPr>
        <w:t xml:space="preserve">Leping on </w:t>
      </w:r>
      <w:r w:rsidR="008D0C9F" w:rsidRPr="00327CC4">
        <w:rPr>
          <w:rFonts w:ascii="Univers" w:hAnsi="Univers" w:cs="Times New Roman"/>
          <w:sz w:val="20"/>
          <w:szCs w:val="20"/>
        </w:rPr>
        <w:t>koostatud eesti keeles ja allkirjastatud digitaalselt.</w:t>
      </w:r>
    </w:p>
    <w:p w14:paraId="66E933DD" w14:textId="1B779E39" w:rsidR="00264F2B" w:rsidRDefault="00264F2B" w:rsidP="00264F2B">
      <w:pPr>
        <w:pStyle w:val="ListParagraph"/>
        <w:suppressAutoHyphens w:val="0"/>
        <w:spacing w:line="276" w:lineRule="auto"/>
        <w:ind w:left="360"/>
        <w:contextualSpacing/>
        <w:jc w:val="both"/>
        <w:rPr>
          <w:rFonts w:ascii="Univers" w:hAnsi="Univers" w:cs="Times New Roman"/>
          <w:sz w:val="20"/>
          <w:szCs w:val="20"/>
        </w:rPr>
      </w:pPr>
    </w:p>
    <w:p w14:paraId="56FDAAA0" w14:textId="674D43D3" w:rsidR="00264F2B" w:rsidRPr="00327CC4" w:rsidRDefault="00264F2B" w:rsidP="00264F2B">
      <w:pPr>
        <w:pStyle w:val="ListParagraph"/>
        <w:suppressAutoHyphens w:val="0"/>
        <w:spacing w:line="276" w:lineRule="auto"/>
        <w:ind w:left="0"/>
        <w:contextualSpacing/>
        <w:jc w:val="both"/>
        <w:rPr>
          <w:rFonts w:ascii="Univers" w:hAnsi="Univers" w:cs="Times New Roman"/>
          <w:sz w:val="20"/>
          <w:szCs w:val="20"/>
          <w:u w:val="single"/>
        </w:rPr>
      </w:pPr>
    </w:p>
    <w:p w14:paraId="6ACD19DA" w14:textId="0D67DC76" w:rsidR="00F852B9" w:rsidRPr="00327CC4" w:rsidRDefault="00F852B9" w:rsidP="00E57342">
      <w:pPr>
        <w:suppressAutoHyphens w:val="0"/>
        <w:spacing w:line="276" w:lineRule="auto"/>
        <w:contextualSpacing/>
        <w:jc w:val="both"/>
        <w:rPr>
          <w:rFonts w:ascii="Univers" w:hAnsi="Univers"/>
          <w:sz w:val="20"/>
          <w:u w:val="single"/>
        </w:rPr>
      </w:pPr>
    </w:p>
    <w:p w14:paraId="648147AC" w14:textId="77777777" w:rsidR="00F852B9" w:rsidRPr="00327CC4" w:rsidRDefault="00F852B9" w:rsidP="00E57342">
      <w:pPr>
        <w:suppressAutoHyphens w:val="0"/>
        <w:spacing w:line="276" w:lineRule="auto"/>
        <w:contextualSpacing/>
        <w:jc w:val="both"/>
        <w:rPr>
          <w:rFonts w:ascii="Univers" w:hAnsi="Univers"/>
          <w:sz w:val="20"/>
          <w:u w:val="single"/>
        </w:rPr>
      </w:pPr>
    </w:p>
    <w:p w14:paraId="2AC2D09A" w14:textId="77777777" w:rsidR="00A5325D" w:rsidRPr="00327CC4" w:rsidRDefault="00A5325D" w:rsidP="00E57342">
      <w:pPr>
        <w:pStyle w:val="ListParagraph"/>
        <w:spacing w:after="0" w:line="276" w:lineRule="auto"/>
        <w:ind w:left="357" w:hanging="357"/>
        <w:jc w:val="both"/>
        <w:rPr>
          <w:rFonts w:ascii="Univers" w:hAnsi="Univers" w:cs="Times New Roman"/>
          <w:sz w:val="20"/>
          <w:szCs w:val="20"/>
        </w:rPr>
      </w:pPr>
    </w:p>
    <w:p w14:paraId="0EC9740C" w14:textId="77777777" w:rsidR="00D515C4" w:rsidRPr="00327CC4" w:rsidRDefault="00D515C4" w:rsidP="00E57342">
      <w:pPr>
        <w:spacing w:line="276" w:lineRule="auto"/>
        <w:jc w:val="both"/>
        <w:rPr>
          <w:rFonts w:ascii="Univers" w:hAnsi="Univers"/>
          <w:sz w:val="20"/>
        </w:rPr>
      </w:pPr>
    </w:p>
    <w:p w14:paraId="6175AA81" w14:textId="77777777" w:rsidR="00A5325D" w:rsidRPr="00327CC4" w:rsidRDefault="00D515C4" w:rsidP="00E57342">
      <w:pPr>
        <w:pStyle w:val="Standard"/>
        <w:spacing w:line="276" w:lineRule="auto"/>
        <w:rPr>
          <w:rFonts w:ascii="Univers" w:hAnsi="Univers" w:cs="Times New Roman"/>
          <w:sz w:val="20"/>
          <w:szCs w:val="20"/>
        </w:rPr>
      </w:pPr>
      <w:r w:rsidRPr="00327CC4">
        <w:rPr>
          <w:rFonts w:ascii="Univers" w:hAnsi="Univers" w:cs="Times New Roman"/>
          <w:b/>
          <w:sz w:val="20"/>
          <w:szCs w:val="20"/>
        </w:rPr>
        <w:t>Sadama pidaja</w:t>
      </w:r>
      <w:r w:rsidR="00FF2BD8" w:rsidRPr="00327CC4">
        <w:rPr>
          <w:rFonts w:ascii="Univers" w:hAnsi="Univers" w:cs="Times New Roman"/>
          <w:b/>
          <w:sz w:val="20"/>
          <w:szCs w:val="20"/>
        </w:rPr>
        <w:t>:</w:t>
      </w:r>
      <w:r w:rsidR="00FF2BD8" w:rsidRPr="00327CC4">
        <w:rPr>
          <w:rFonts w:ascii="Univers" w:hAnsi="Univers" w:cs="Times New Roman"/>
          <w:b/>
          <w:sz w:val="20"/>
          <w:szCs w:val="20"/>
        </w:rPr>
        <w:tab/>
      </w:r>
      <w:r w:rsidR="00FF2BD8" w:rsidRPr="00327CC4">
        <w:rPr>
          <w:rFonts w:ascii="Univers" w:hAnsi="Univers" w:cs="Times New Roman"/>
          <w:b/>
          <w:sz w:val="20"/>
          <w:szCs w:val="20"/>
        </w:rPr>
        <w:tab/>
      </w:r>
      <w:r w:rsidR="00FF2BD8" w:rsidRPr="00327CC4">
        <w:rPr>
          <w:rFonts w:ascii="Univers" w:hAnsi="Univers" w:cs="Times New Roman"/>
          <w:b/>
          <w:sz w:val="20"/>
          <w:szCs w:val="20"/>
        </w:rPr>
        <w:tab/>
      </w:r>
      <w:r w:rsidR="00FF2BD8" w:rsidRPr="00327CC4">
        <w:rPr>
          <w:rFonts w:ascii="Univers" w:hAnsi="Univers" w:cs="Times New Roman"/>
          <w:b/>
          <w:sz w:val="20"/>
          <w:szCs w:val="20"/>
        </w:rPr>
        <w:tab/>
      </w:r>
      <w:r w:rsidR="00FF2BD8" w:rsidRPr="00327CC4">
        <w:rPr>
          <w:rFonts w:ascii="Univers" w:hAnsi="Univers" w:cs="Times New Roman"/>
          <w:b/>
          <w:sz w:val="20"/>
          <w:szCs w:val="20"/>
        </w:rPr>
        <w:tab/>
      </w:r>
      <w:r w:rsidR="00FF2BD8" w:rsidRPr="00327CC4">
        <w:rPr>
          <w:rFonts w:ascii="Univers" w:hAnsi="Univers" w:cs="Times New Roman"/>
          <w:b/>
          <w:sz w:val="20"/>
          <w:szCs w:val="20"/>
        </w:rPr>
        <w:tab/>
      </w:r>
      <w:r w:rsidR="00A5325D" w:rsidRPr="00327CC4">
        <w:rPr>
          <w:rFonts w:ascii="Univers" w:hAnsi="Univers" w:cs="Times New Roman"/>
          <w:b/>
          <w:sz w:val="20"/>
          <w:szCs w:val="20"/>
        </w:rPr>
        <w:t>Rentnik</w:t>
      </w:r>
      <w:r w:rsidR="00FF2BD8" w:rsidRPr="00327CC4">
        <w:rPr>
          <w:rFonts w:ascii="Univers" w:hAnsi="Univers" w:cs="Times New Roman"/>
          <w:b/>
          <w:sz w:val="20"/>
          <w:szCs w:val="20"/>
        </w:rPr>
        <w:t>:</w:t>
      </w:r>
    </w:p>
    <w:p w14:paraId="7A1AEEE7" w14:textId="689E645A" w:rsidR="00A5325D" w:rsidRPr="00327CC4" w:rsidRDefault="00A5325D" w:rsidP="00E57342">
      <w:pPr>
        <w:spacing w:line="276" w:lineRule="auto"/>
        <w:jc w:val="both"/>
        <w:rPr>
          <w:rFonts w:ascii="Univers" w:hAnsi="Univers"/>
          <w:sz w:val="20"/>
          <w:lang w:val="et-EE"/>
        </w:rPr>
      </w:pPr>
      <w:r w:rsidRPr="00327CC4">
        <w:rPr>
          <w:rFonts w:ascii="Univers" w:hAnsi="Univers"/>
          <w:sz w:val="20"/>
          <w:lang w:val="et-EE"/>
        </w:rPr>
        <w:t>AS Saarte Liinid</w:t>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p>
    <w:p w14:paraId="0026C510" w14:textId="2BD2D037" w:rsidR="00A5325D" w:rsidRPr="00AD761C" w:rsidRDefault="00A5325D" w:rsidP="00AD761C">
      <w:pPr>
        <w:spacing w:line="276" w:lineRule="auto"/>
        <w:jc w:val="both"/>
        <w:rPr>
          <w:rFonts w:ascii="Univers" w:hAnsi="Univers"/>
          <w:sz w:val="20"/>
          <w:lang w:val="et-EE"/>
        </w:rPr>
      </w:pP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r>
      <w:r w:rsidRPr="00327CC4">
        <w:rPr>
          <w:rFonts w:ascii="Univers" w:hAnsi="Univers"/>
          <w:sz w:val="20"/>
          <w:lang w:val="et-EE"/>
        </w:rPr>
        <w:tab/>
        <w:t xml:space="preserve"> </w:t>
      </w:r>
      <w:r w:rsidR="00FF22F9" w:rsidRPr="00327CC4">
        <w:rPr>
          <w:rFonts w:ascii="Univers" w:hAnsi="Univers"/>
          <w:sz w:val="20"/>
          <w:lang w:val="et-EE"/>
        </w:rPr>
        <w:tab/>
      </w:r>
      <w:r w:rsidR="00FF22F9" w:rsidRPr="00327CC4">
        <w:rPr>
          <w:rFonts w:ascii="Univers" w:hAnsi="Univers"/>
          <w:sz w:val="20"/>
          <w:lang w:val="et-EE"/>
        </w:rPr>
        <w:tab/>
      </w:r>
      <w:r w:rsidR="00FF22F9" w:rsidRPr="00327CC4">
        <w:rPr>
          <w:rFonts w:ascii="Univers" w:hAnsi="Univers"/>
          <w:sz w:val="20"/>
          <w:lang w:val="et-EE"/>
        </w:rPr>
        <w:tab/>
      </w:r>
      <w:r w:rsidR="00DE481D" w:rsidRPr="00327CC4">
        <w:rPr>
          <w:rFonts w:ascii="Univers" w:hAnsi="Univers"/>
          <w:sz w:val="20"/>
          <w:lang w:val="et-EE"/>
        </w:rPr>
        <w:tab/>
      </w:r>
      <w:r w:rsidR="00DE481D" w:rsidRPr="00327CC4">
        <w:rPr>
          <w:rFonts w:ascii="Univers" w:hAnsi="Univers"/>
          <w:sz w:val="20"/>
          <w:lang w:val="et-EE"/>
        </w:rPr>
        <w:tab/>
      </w:r>
      <w:r w:rsidR="00DE481D" w:rsidRPr="00327CC4">
        <w:rPr>
          <w:rFonts w:ascii="Univers" w:hAnsi="Univers"/>
          <w:sz w:val="20"/>
          <w:lang w:val="et-EE"/>
        </w:rPr>
        <w:tab/>
      </w:r>
      <w:r w:rsidR="00DE481D" w:rsidRPr="00327CC4">
        <w:rPr>
          <w:rFonts w:ascii="Univers" w:hAnsi="Univers"/>
          <w:sz w:val="20"/>
          <w:lang w:val="et-EE"/>
        </w:rPr>
        <w:tab/>
      </w:r>
      <w:r w:rsidR="00DE481D" w:rsidRPr="00327CC4">
        <w:rPr>
          <w:rFonts w:ascii="Univers" w:hAnsi="Univers"/>
          <w:sz w:val="20"/>
          <w:lang w:val="et-EE"/>
        </w:rPr>
        <w:tab/>
      </w:r>
      <w:r w:rsidR="00FF22F9" w:rsidRPr="00327CC4">
        <w:rPr>
          <w:rFonts w:ascii="Univers" w:hAnsi="Univers"/>
          <w:sz w:val="20"/>
          <w:lang w:val="et-EE"/>
        </w:rPr>
        <w:tab/>
      </w:r>
      <w:r w:rsidR="00FF22F9" w:rsidRPr="00327CC4">
        <w:rPr>
          <w:rFonts w:ascii="Univers" w:hAnsi="Univers"/>
          <w:sz w:val="20"/>
          <w:lang w:val="et-EE"/>
        </w:rPr>
        <w:tab/>
      </w:r>
      <w:r w:rsidR="00FF22F9" w:rsidRPr="00327CC4">
        <w:rPr>
          <w:rFonts w:ascii="Univers" w:hAnsi="Univers"/>
          <w:sz w:val="20"/>
          <w:lang w:val="et-EE"/>
        </w:rPr>
        <w:tab/>
      </w:r>
      <w:r w:rsidR="00FF22F9" w:rsidRPr="00327CC4">
        <w:rPr>
          <w:rFonts w:ascii="Univers" w:hAnsi="Univers"/>
          <w:sz w:val="20"/>
          <w:lang w:val="et-EE"/>
        </w:rPr>
        <w:tab/>
      </w:r>
      <w:r w:rsidR="008671F9" w:rsidRPr="00327CC4">
        <w:rPr>
          <w:rFonts w:ascii="Univers" w:hAnsi="Univers"/>
          <w:sz w:val="20"/>
        </w:rPr>
        <w:t xml:space="preserve"> </w:t>
      </w:r>
    </w:p>
    <w:p w14:paraId="6A629F32" w14:textId="77777777" w:rsidR="00A5325D" w:rsidRPr="00327CC4" w:rsidRDefault="00A5325D" w:rsidP="00E57342">
      <w:pPr>
        <w:tabs>
          <w:tab w:val="left" w:pos="5730"/>
        </w:tabs>
        <w:spacing w:line="276" w:lineRule="auto"/>
        <w:rPr>
          <w:rFonts w:ascii="Univers" w:hAnsi="Univers"/>
          <w:sz w:val="20"/>
        </w:rPr>
      </w:pPr>
    </w:p>
    <w:p w14:paraId="64823DB2" w14:textId="61E482EE" w:rsidR="00E917A0" w:rsidRPr="00327CC4" w:rsidRDefault="00B924EF" w:rsidP="00E57342">
      <w:pPr>
        <w:tabs>
          <w:tab w:val="left" w:pos="5730"/>
        </w:tabs>
        <w:spacing w:line="276" w:lineRule="auto"/>
        <w:rPr>
          <w:rFonts w:ascii="Univers" w:hAnsi="Univers"/>
          <w:sz w:val="20"/>
        </w:rPr>
      </w:pPr>
      <w:r>
        <w:rPr>
          <w:rFonts w:ascii="Univers" w:hAnsi="Univers"/>
          <w:sz w:val="20"/>
        </w:rPr>
        <w:t>(</w:t>
      </w:r>
      <w:proofErr w:type="spellStart"/>
      <w:r w:rsidR="0029055A" w:rsidRPr="00327CC4">
        <w:rPr>
          <w:rFonts w:ascii="Univers" w:hAnsi="Univers"/>
          <w:sz w:val="20"/>
        </w:rPr>
        <w:t>allkirjastatud</w:t>
      </w:r>
      <w:proofErr w:type="spellEnd"/>
      <w:r w:rsidR="0029055A" w:rsidRPr="00327CC4">
        <w:rPr>
          <w:rFonts w:ascii="Univers" w:hAnsi="Univers"/>
          <w:sz w:val="20"/>
        </w:rPr>
        <w:t xml:space="preserve"> </w:t>
      </w:r>
      <w:proofErr w:type="spellStart"/>
      <w:r w:rsidR="0029055A" w:rsidRPr="00327CC4">
        <w:rPr>
          <w:rFonts w:ascii="Univers" w:hAnsi="Univers"/>
          <w:sz w:val="20"/>
        </w:rPr>
        <w:t>digitaalselt</w:t>
      </w:r>
      <w:proofErr w:type="spellEnd"/>
      <w:r>
        <w:rPr>
          <w:rFonts w:ascii="Univers" w:hAnsi="Univers"/>
          <w:sz w:val="20"/>
        </w:rPr>
        <w:t>)</w:t>
      </w:r>
      <w:r w:rsidR="0029055A" w:rsidRPr="00327CC4">
        <w:rPr>
          <w:rFonts w:ascii="Univers" w:hAnsi="Univers"/>
          <w:sz w:val="20"/>
        </w:rPr>
        <w:tab/>
      </w:r>
      <w:r>
        <w:rPr>
          <w:rFonts w:ascii="Univers" w:hAnsi="Univers"/>
          <w:sz w:val="20"/>
        </w:rPr>
        <w:t>(</w:t>
      </w:r>
      <w:proofErr w:type="spellStart"/>
      <w:r w:rsidR="0029055A" w:rsidRPr="00327CC4">
        <w:rPr>
          <w:rFonts w:ascii="Univers" w:hAnsi="Univers"/>
          <w:sz w:val="20"/>
        </w:rPr>
        <w:t>allkirjastatud</w:t>
      </w:r>
      <w:proofErr w:type="spellEnd"/>
      <w:r w:rsidR="0029055A" w:rsidRPr="00327CC4">
        <w:rPr>
          <w:rFonts w:ascii="Univers" w:hAnsi="Univers"/>
          <w:sz w:val="20"/>
        </w:rPr>
        <w:t xml:space="preserve"> </w:t>
      </w:r>
      <w:proofErr w:type="spellStart"/>
      <w:r w:rsidR="0029055A" w:rsidRPr="00327CC4">
        <w:rPr>
          <w:rFonts w:ascii="Univers" w:hAnsi="Univers"/>
          <w:sz w:val="20"/>
        </w:rPr>
        <w:t>digitaalselt</w:t>
      </w:r>
      <w:proofErr w:type="spellEnd"/>
      <w:r>
        <w:rPr>
          <w:rFonts w:ascii="Univers" w:hAnsi="Univers"/>
          <w:sz w:val="20"/>
        </w:rPr>
        <w:t>)</w:t>
      </w:r>
    </w:p>
    <w:p w14:paraId="7385B98A" w14:textId="77777777" w:rsidR="00A5325D" w:rsidRPr="00327CC4" w:rsidRDefault="00A5325D" w:rsidP="00E57342">
      <w:pPr>
        <w:tabs>
          <w:tab w:val="left" w:pos="5730"/>
        </w:tabs>
        <w:spacing w:line="276" w:lineRule="auto"/>
        <w:rPr>
          <w:rFonts w:ascii="Univers" w:hAnsi="Univers"/>
          <w:sz w:val="20"/>
        </w:rPr>
      </w:pPr>
    </w:p>
    <w:p w14:paraId="6C2BE834" w14:textId="09BA7674" w:rsidR="00A5325D" w:rsidRPr="00327CC4" w:rsidRDefault="00D714D3" w:rsidP="00E57342">
      <w:pPr>
        <w:pStyle w:val="Footer"/>
        <w:tabs>
          <w:tab w:val="clear" w:pos="4153"/>
          <w:tab w:val="clear" w:pos="8306"/>
        </w:tabs>
        <w:spacing w:line="276" w:lineRule="auto"/>
        <w:rPr>
          <w:rFonts w:ascii="Univers" w:hAnsi="Univers"/>
          <w:bCs/>
          <w:sz w:val="20"/>
          <w:lang w:val="fi-FI"/>
        </w:rPr>
      </w:pPr>
      <w:r w:rsidRPr="00327CC4">
        <w:rPr>
          <w:rFonts w:ascii="Univers" w:hAnsi="Univers"/>
          <w:bCs/>
          <w:sz w:val="20"/>
        </w:rPr>
        <w:t>Kaida Kauler</w:t>
      </w:r>
      <w:r w:rsidR="00A5325D" w:rsidRPr="00327CC4">
        <w:rPr>
          <w:rFonts w:ascii="Univers" w:hAnsi="Univers"/>
          <w:bCs/>
          <w:sz w:val="20"/>
        </w:rPr>
        <w:tab/>
      </w:r>
      <w:r w:rsidR="00A5325D" w:rsidRPr="00327CC4">
        <w:rPr>
          <w:rFonts w:ascii="Univers" w:hAnsi="Univers"/>
          <w:bCs/>
          <w:sz w:val="20"/>
        </w:rPr>
        <w:tab/>
      </w:r>
      <w:r w:rsidR="00A5325D" w:rsidRPr="00327CC4">
        <w:rPr>
          <w:rFonts w:ascii="Univers" w:hAnsi="Univers"/>
          <w:bCs/>
          <w:sz w:val="20"/>
        </w:rPr>
        <w:tab/>
      </w:r>
      <w:r w:rsidR="00A5325D" w:rsidRPr="00327CC4">
        <w:rPr>
          <w:rFonts w:ascii="Univers" w:hAnsi="Univers"/>
          <w:bCs/>
          <w:sz w:val="20"/>
        </w:rPr>
        <w:tab/>
      </w:r>
      <w:r w:rsidR="00A5325D" w:rsidRPr="00327CC4">
        <w:rPr>
          <w:rFonts w:ascii="Univers" w:hAnsi="Univers"/>
          <w:bCs/>
          <w:sz w:val="20"/>
        </w:rPr>
        <w:tab/>
      </w:r>
      <w:r w:rsidR="00A5325D" w:rsidRPr="00327CC4">
        <w:rPr>
          <w:rFonts w:ascii="Univers" w:hAnsi="Univers"/>
          <w:bCs/>
          <w:sz w:val="20"/>
        </w:rPr>
        <w:tab/>
      </w:r>
      <w:r w:rsidR="00A5325D" w:rsidRPr="00327CC4">
        <w:rPr>
          <w:rFonts w:ascii="Univers" w:hAnsi="Univers"/>
          <w:bCs/>
          <w:sz w:val="20"/>
        </w:rPr>
        <w:tab/>
      </w:r>
    </w:p>
    <w:p w14:paraId="6B780381" w14:textId="0DC64747" w:rsidR="00A5325D" w:rsidRPr="00327CC4" w:rsidRDefault="00FC3A2F" w:rsidP="00E57342">
      <w:pPr>
        <w:spacing w:line="276" w:lineRule="auto"/>
        <w:ind w:left="5664" w:hanging="5664"/>
        <w:rPr>
          <w:rFonts w:ascii="Univers" w:hAnsi="Univers"/>
          <w:sz w:val="20"/>
          <w:lang w:val="fi-FI"/>
        </w:rPr>
      </w:pPr>
      <w:proofErr w:type="spellStart"/>
      <w:r>
        <w:rPr>
          <w:rFonts w:ascii="Univers" w:hAnsi="Univers"/>
          <w:bCs/>
          <w:sz w:val="20"/>
          <w:lang w:val="fi-FI"/>
        </w:rPr>
        <w:t>j</w:t>
      </w:r>
      <w:r w:rsidR="00A5325D" w:rsidRPr="00327CC4">
        <w:rPr>
          <w:rFonts w:ascii="Univers" w:hAnsi="Univers"/>
          <w:bCs/>
          <w:sz w:val="20"/>
          <w:lang w:val="fi-FI"/>
        </w:rPr>
        <w:t>uhatuse</w:t>
      </w:r>
      <w:proofErr w:type="spellEnd"/>
      <w:r w:rsidR="00A5325D" w:rsidRPr="00327CC4">
        <w:rPr>
          <w:rFonts w:ascii="Univers" w:hAnsi="Univers"/>
          <w:bCs/>
          <w:sz w:val="20"/>
          <w:lang w:val="fi-FI"/>
        </w:rPr>
        <w:t xml:space="preserve"> </w:t>
      </w:r>
      <w:proofErr w:type="spellStart"/>
      <w:r w:rsidR="00A5325D" w:rsidRPr="00327CC4">
        <w:rPr>
          <w:rFonts w:ascii="Univers" w:hAnsi="Univers"/>
          <w:bCs/>
          <w:sz w:val="20"/>
          <w:lang w:val="fi-FI"/>
        </w:rPr>
        <w:t>esimees</w:t>
      </w:r>
      <w:proofErr w:type="spellEnd"/>
      <w:r w:rsidR="008C26F7" w:rsidRPr="00327CC4">
        <w:rPr>
          <w:rFonts w:ascii="Univers" w:hAnsi="Univers"/>
          <w:bCs/>
          <w:sz w:val="20"/>
          <w:lang w:val="fi-FI"/>
        </w:rPr>
        <w:tab/>
      </w:r>
      <w:r w:rsidR="00A5325D" w:rsidRPr="00327CC4">
        <w:rPr>
          <w:rFonts w:ascii="Univers" w:hAnsi="Univers"/>
          <w:bCs/>
          <w:sz w:val="20"/>
          <w:lang w:val="fi-FI"/>
        </w:rPr>
        <w:tab/>
      </w:r>
    </w:p>
    <w:p w14:paraId="762B6C5D" w14:textId="77777777" w:rsidR="008D0C9F" w:rsidRPr="00327CC4" w:rsidRDefault="008D0C9F">
      <w:pPr>
        <w:pStyle w:val="Standard"/>
        <w:ind w:left="360"/>
        <w:rPr>
          <w:rFonts w:ascii="Univers" w:hAnsi="Univers" w:cs="Times New Roman"/>
          <w:sz w:val="20"/>
          <w:szCs w:val="20"/>
        </w:rPr>
      </w:pPr>
    </w:p>
    <w:sectPr w:rsidR="008D0C9F" w:rsidRPr="00327CC4" w:rsidSect="003771FB">
      <w:footerReference w:type="default" r:id="rId13"/>
      <w:pgSz w:w="12240" w:h="15840"/>
      <w:pgMar w:top="1418" w:right="1418" w:bottom="1418" w:left="1701"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F9577" w14:textId="77777777" w:rsidR="00150717" w:rsidRDefault="00150717">
      <w:r>
        <w:separator/>
      </w:r>
    </w:p>
  </w:endnote>
  <w:endnote w:type="continuationSeparator" w:id="0">
    <w:p w14:paraId="37EB2C02" w14:textId="77777777" w:rsidR="00150717" w:rsidRDefault="0015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D300" w14:textId="477BCC91" w:rsidR="00A5325D" w:rsidRPr="00A3376A" w:rsidRDefault="00A5325D">
    <w:pPr>
      <w:pStyle w:val="Footer"/>
      <w:jc w:val="center"/>
      <w:rPr>
        <w:rFonts w:ascii="Univers" w:hAnsi="Univers"/>
        <w:sz w:val="18"/>
        <w:szCs w:val="18"/>
      </w:rPr>
    </w:pPr>
    <w:r w:rsidRPr="00A3376A">
      <w:rPr>
        <w:rFonts w:ascii="Univers" w:hAnsi="Univers"/>
        <w:sz w:val="18"/>
        <w:szCs w:val="18"/>
      </w:rPr>
      <w:fldChar w:fldCharType="begin"/>
    </w:r>
    <w:r w:rsidRPr="00A3376A">
      <w:rPr>
        <w:rFonts w:ascii="Univers" w:hAnsi="Univers"/>
        <w:sz w:val="18"/>
        <w:szCs w:val="18"/>
      </w:rPr>
      <w:instrText xml:space="preserve"> PAGE </w:instrText>
    </w:r>
    <w:r w:rsidRPr="00A3376A">
      <w:rPr>
        <w:rFonts w:ascii="Univers" w:hAnsi="Univers"/>
        <w:sz w:val="18"/>
        <w:szCs w:val="18"/>
      </w:rPr>
      <w:fldChar w:fldCharType="separate"/>
    </w:r>
    <w:r w:rsidR="00306806" w:rsidRPr="00A3376A">
      <w:rPr>
        <w:rFonts w:ascii="Univers" w:hAnsi="Univers"/>
        <w:noProof/>
        <w:sz w:val="18"/>
        <w:szCs w:val="18"/>
      </w:rPr>
      <w:t>2</w:t>
    </w:r>
    <w:r w:rsidRPr="00A3376A">
      <w:rPr>
        <w:rFonts w:ascii="Univers" w:hAnsi="Univers"/>
        <w:sz w:val="18"/>
        <w:szCs w:val="18"/>
      </w:rPr>
      <w:fldChar w:fldCharType="end"/>
    </w:r>
  </w:p>
  <w:p w14:paraId="20ED7A53" w14:textId="77777777" w:rsidR="00A5325D" w:rsidRDefault="00A532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A6EA2" w14:textId="77777777" w:rsidR="00150717" w:rsidRDefault="00150717">
      <w:r>
        <w:separator/>
      </w:r>
    </w:p>
  </w:footnote>
  <w:footnote w:type="continuationSeparator" w:id="0">
    <w:p w14:paraId="6CE3BE94" w14:textId="77777777" w:rsidR="00150717" w:rsidRDefault="0015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DC6000"/>
    <w:multiLevelType w:val="multilevel"/>
    <w:tmpl w:val="B0A4FD20"/>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146"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7D5A60"/>
    <w:multiLevelType w:val="multilevel"/>
    <w:tmpl w:val="4356A6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75"/>
        </w:tabs>
        <w:ind w:left="975" w:hanging="61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EFA2FDC"/>
    <w:multiLevelType w:val="multilevel"/>
    <w:tmpl w:val="98E04070"/>
    <w:lvl w:ilvl="0">
      <w:start w:val="3"/>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21363BE6"/>
    <w:multiLevelType w:val="multilevel"/>
    <w:tmpl w:val="6096CFB8"/>
    <w:lvl w:ilvl="0">
      <w:start w:val="1"/>
      <w:numFmt w:val="decimal"/>
      <w:lvlText w:val="%1."/>
      <w:lvlJc w:val="left"/>
      <w:pPr>
        <w:ind w:left="360" w:hanging="360"/>
      </w:pPr>
      <w:rPr>
        <w:rFonts w:ascii="Univers" w:eastAsia="SimSun" w:hAnsi="Univers" w:cs="Times New Roman"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34786"/>
    <w:multiLevelType w:val="multilevel"/>
    <w:tmpl w:val="39E436EC"/>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 w15:restartNumberingAfterBreak="0">
    <w:nsid w:val="2E83138A"/>
    <w:multiLevelType w:val="multilevel"/>
    <w:tmpl w:val="7AD26D1C"/>
    <w:lvl w:ilvl="0">
      <w:start w:val="1"/>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9" w15:restartNumberingAfterBreak="0">
    <w:nsid w:val="582C5ED7"/>
    <w:multiLevelType w:val="hybridMultilevel"/>
    <w:tmpl w:val="2D743E8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86A310F"/>
    <w:multiLevelType w:val="multilevel"/>
    <w:tmpl w:val="8B56F9C2"/>
    <w:lvl w:ilvl="0">
      <w:start w:val="4"/>
      <w:numFmt w:val="decimal"/>
      <w:lvlText w:val="%1"/>
      <w:lvlJc w:val="left"/>
      <w:pPr>
        <w:ind w:left="360" w:hanging="360"/>
      </w:pPr>
      <w:rPr>
        <w:rFonts w:hint="default"/>
        <w:b/>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296" w:hanging="1440"/>
      </w:pPr>
      <w:rPr>
        <w:rFonts w:hint="default"/>
        <w:b/>
      </w:rPr>
    </w:lvl>
  </w:abstractNum>
  <w:abstractNum w:abstractNumId="11" w15:restartNumberingAfterBreak="0">
    <w:nsid w:val="60515A01"/>
    <w:multiLevelType w:val="multilevel"/>
    <w:tmpl w:val="66F65D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293AF0"/>
    <w:multiLevelType w:val="multilevel"/>
    <w:tmpl w:val="53F072B6"/>
    <w:lvl w:ilvl="0">
      <w:start w:val="3"/>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68722B31"/>
    <w:multiLevelType w:val="multilevel"/>
    <w:tmpl w:val="54E41D04"/>
    <w:lvl w:ilvl="0">
      <w:start w:val="7"/>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4" w15:restartNumberingAfterBreak="0">
    <w:nsid w:val="76987505"/>
    <w:multiLevelType w:val="hybridMultilevel"/>
    <w:tmpl w:val="353C8558"/>
    <w:lvl w:ilvl="0" w:tplc="B1768844">
      <w:numFmt w:val="bullet"/>
      <w:lvlText w:val=""/>
      <w:lvlJc w:val="left"/>
      <w:pPr>
        <w:ind w:left="1800" w:hanging="360"/>
      </w:pPr>
      <w:rPr>
        <w:rFonts w:ascii="Symbol" w:eastAsia="SimSun" w:hAnsi="Symbol" w:cs="Times New Roman" w:hint="default"/>
        <w:b w:val="0"/>
        <w:i w:val="0"/>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5" w15:restartNumberingAfterBreak="0">
    <w:nsid w:val="7D200E9E"/>
    <w:multiLevelType w:val="hybridMultilevel"/>
    <w:tmpl w:val="59D25128"/>
    <w:lvl w:ilvl="0" w:tplc="957640AC">
      <w:numFmt w:val="bullet"/>
      <w:lvlText w:val=""/>
      <w:lvlJc w:val="left"/>
      <w:pPr>
        <w:ind w:left="720" w:hanging="360"/>
      </w:pPr>
      <w:rPr>
        <w:rFonts w:ascii="Symbol" w:eastAsia="SimSun" w:hAnsi="Symbol" w:cs="Times New Roman" w:hint="default"/>
        <w:b w:val="0"/>
        <w:i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11555">
    <w:abstractNumId w:val="0"/>
  </w:num>
  <w:num w:numId="2" w16cid:durableId="951518896">
    <w:abstractNumId w:val="1"/>
  </w:num>
  <w:num w:numId="3" w16cid:durableId="637497480">
    <w:abstractNumId w:val="2"/>
  </w:num>
  <w:num w:numId="4" w16cid:durableId="309017943">
    <w:abstractNumId w:val="8"/>
  </w:num>
  <w:num w:numId="5" w16cid:durableId="121654640">
    <w:abstractNumId w:val="12"/>
  </w:num>
  <w:num w:numId="6" w16cid:durableId="800616927">
    <w:abstractNumId w:val="5"/>
  </w:num>
  <w:num w:numId="7" w16cid:durableId="702249385">
    <w:abstractNumId w:val="10"/>
  </w:num>
  <w:num w:numId="8" w16cid:durableId="474756373">
    <w:abstractNumId w:val="4"/>
  </w:num>
  <w:num w:numId="9" w16cid:durableId="1220169941">
    <w:abstractNumId w:val="11"/>
  </w:num>
  <w:num w:numId="10" w16cid:durableId="1430739145">
    <w:abstractNumId w:val="7"/>
  </w:num>
  <w:num w:numId="11" w16cid:durableId="666173840">
    <w:abstractNumId w:val="13"/>
  </w:num>
  <w:num w:numId="12" w16cid:durableId="1987195889">
    <w:abstractNumId w:val="3"/>
  </w:num>
  <w:num w:numId="13" w16cid:durableId="604927730">
    <w:abstractNumId w:val="6"/>
  </w:num>
  <w:num w:numId="14" w16cid:durableId="290601503">
    <w:abstractNumId w:val="14"/>
  </w:num>
  <w:num w:numId="15" w16cid:durableId="509687133">
    <w:abstractNumId w:val="15"/>
  </w:num>
  <w:num w:numId="16" w16cid:durableId="2062096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F3"/>
    <w:rsid w:val="00013F8D"/>
    <w:rsid w:val="00015FF8"/>
    <w:rsid w:val="00023530"/>
    <w:rsid w:val="00023F31"/>
    <w:rsid w:val="00023F97"/>
    <w:rsid w:val="00023FEC"/>
    <w:rsid w:val="00041312"/>
    <w:rsid w:val="00045A37"/>
    <w:rsid w:val="000540DF"/>
    <w:rsid w:val="00066394"/>
    <w:rsid w:val="0007480D"/>
    <w:rsid w:val="00074A00"/>
    <w:rsid w:val="00076D7E"/>
    <w:rsid w:val="000844A9"/>
    <w:rsid w:val="00086DDF"/>
    <w:rsid w:val="00087C2D"/>
    <w:rsid w:val="000C7222"/>
    <w:rsid w:val="000D78F7"/>
    <w:rsid w:val="000E55A9"/>
    <w:rsid w:val="000E66F5"/>
    <w:rsid w:val="000F1E80"/>
    <w:rsid w:val="00123372"/>
    <w:rsid w:val="00131CDB"/>
    <w:rsid w:val="00134ADA"/>
    <w:rsid w:val="00142164"/>
    <w:rsid w:val="0014263B"/>
    <w:rsid w:val="00150717"/>
    <w:rsid w:val="00154F6F"/>
    <w:rsid w:val="001550E4"/>
    <w:rsid w:val="00156596"/>
    <w:rsid w:val="00163E7C"/>
    <w:rsid w:val="001662C5"/>
    <w:rsid w:val="00166AEF"/>
    <w:rsid w:val="00181DE4"/>
    <w:rsid w:val="001A022C"/>
    <w:rsid w:val="001C5D81"/>
    <w:rsid w:val="001E102C"/>
    <w:rsid w:val="001F231F"/>
    <w:rsid w:val="001F31E3"/>
    <w:rsid w:val="00201C84"/>
    <w:rsid w:val="002071BF"/>
    <w:rsid w:val="00213C27"/>
    <w:rsid w:val="002152AB"/>
    <w:rsid w:val="0021562C"/>
    <w:rsid w:val="00216DBA"/>
    <w:rsid w:val="00226169"/>
    <w:rsid w:val="00245C5D"/>
    <w:rsid w:val="0026089A"/>
    <w:rsid w:val="00260FE5"/>
    <w:rsid w:val="00262A89"/>
    <w:rsid w:val="00264F2B"/>
    <w:rsid w:val="0026640F"/>
    <w:rsid w:val="00272872"/>
    <w:rsid w:val="00274D93"/>
    <w:rsid w:val="00283236"/>
    <w:rsid w:val="00290221"/>
    <w:rsid w:val="0029055A"/>
    <w:rsid w:val="002A0FE3"/>
    <w:rsid w:val="00302BF7"/>
    <w:rsid w:val="00306806"/>
    <w:rsid w:val="00307E08"/>
    <w:rsid w:val="0031161C"/>
    <w:rsid w:val="00313B17"/>
    <w:rsid w:val="00327CC4"/>
    <w:rsid w:val="00327E4A"/>
    <w:rsid w:val="00375BFB"/>
    <w:rsid w:val="003771FB"/>
    <w:rsid w:val="00383F96"/>
    <w:rsid w:val="00384854"/>
    <w:rsid w:val="00393219"/>
    <w:rsid w:val="00397298"/>
    <w:rsid w:val="003A4B58"/>
    <w:rsid w:val="003B2151"/>
    <w:rsid w:val="003E40C9"/>
    <w:rsid w:val="003E5251"/>
    <w:rsid w:val="003E5B14"/>
    <w:rsid w:val="003E6E7F"/>
    <w:rsid w:val="003E7232"/>
    <w:rsid w:val="003F0F9E"/>
    <w:rsid w:val="004077D2"/>
    <w:rsid w:val="00410EA9"/>
    <w:rsid w:val="00421AB6"/>
    <w:rsid w:val="00425EDB"/>
    <w:rsid w:val="0043376B"/>
    <w:rsid w:val="00445515"/>
    <w:rsid w:val="00445583"/>
    <w:rsid w:val="00450D00"/>
    <w:rsid w:val="00457B7D"/>
    <w:rsid w:val="00480B24"/>
    <w:rsid w:val="0048661B"/>
    <w:rsid w:val="00486FFC"/>
    <w:rsid w:val="00490531"/>
    <w:rsid w:val="004F0B42"/>
    <w:rsid w:val="00504BE6"/>
    <w:rsid w:val="00522318"/>
    <w:rsid w:val="00527536"/>
    <w:rsid w:val="00527D48"/>
    <w:rsid w:val="005310C8"/>
    <w:rsid w:val="00557EFE"/>
    <w:rsid w:val="005608AB"/>
    <w:rsid w:val="00585BCE"/>
    <w:rsid w:val="005874B1"/>
    <w:rsid w:val="005A0853"/>
    <w:rsid w:val="005A5EAF"/>
    <w:rsid w:val="005A7D95"/>
    <w:rsid w:val="005C3601"/>
    <w:rsid w:val="005F7AC2"/>
    <w:rsid w:val="00606A68"/>
    <w:rsid w:val="00625C08"/>
    <w:rsid w:val="00630AB2"/>
    <w:rsid w:val="00634F81"/>
    <w:rsid w:val="00671B12"/>
    <w:rsid w:val="00675258"/>
    <w:rsid w:val="0068549D"/>
    <w:rsid w:val="00697DC3"/>
    <w:rsid w:val="006A11BE"/>
    <w:rsid w:val="006A23EC"/>
    <w:rsid w:val="006A32EA"/>
    <w:rsid w:val="006E015F"/>
    <w:rsid w:val="007001FB"/>
    <w:rsid w:val="007107E2"/>
    <w:rsid w:val="00726D6A"/>
    <w:rsid w:val="00757D46"/>
    <w:rsid w:val="00784CF8"/>
    <w:rsid w:val="00787340"/>
    <w:rsid w:val="00792A02"/>
    <w:rsid w:val="007A399D"/>
    <w:rsid w:val="007B56D2"/>
    <w:rsid w:val="007C1DDE"/>
    <w:rsid w:val="007C6BA0"/>
    <w:rsid w:val="007D30D5"/>
    <w:rsid w:val="007D3C82"/>
    <w:rsid w:val="008041D2"/>
    <w:rsid w:val="00804A47"/>
    <w:rsid w:val="00804EDB"/>
    <w:rsid w:val="0081013F"/>
    <w:rsid w:val="008143AA"/>
    <w:rsid w:val="0081682A"/>
    <w:rsid w:val="00822C51"/>
    <w:rsid w:val="00825D8D"/>
    <w:rsid w:val="00826CC6"/>
    <w:rsid w:val="008330CA"/>
    <w:rsid w:val="00850E3F"/>
    <w:rsid w:val="008512A8"/>
    <w:rsid w:val="008634DC"/>
    <w:rsid w:val="008651B3"/>
    <w:rsid w:val="00865B40"/>
    <w:rsid w:val="008671F9"/>
    <w:rsid w:val="008A5642"/>
    <w:rsid w:val="008A5955"/>
    <w:rsid w:val="008A6EA0"/>
    <w:rsid w:val="008B005A"/>
    <w:rsid w:val="008C26F7"/>
    <w:rsid w:val="008D0C9F"/>
    <w:rsid w:val="008E4DA4"/>
    <w:rsid w:val="008E5774"/>
    <w:rsid w:val="008E5A02"/>
    <w:rsid w:val="00906503"/>
    <w:rsid w:val="00916F06"/>
    <w:rsid w:val="00956E63"/>
    <w:rsid w:val="00963D57"/>
    <w:rsid w:val="00977643"/>
    <w:rsid w:val="009860D7"/>
    <w:rsid w:val="009A17E7"/>
    <w:rsid w:val="009C23DD"/>
    <w:rsid w:val="009C66B4"/>
    <w:rsid w:val="009D0D34"/>
    <w:rsid w:val="009E292F"/>
    <w:rsid w:val="00A012A4"/>
    <w:rsid w:val="00A0524F"/>
    <w:rsid w:val="00A2068B"/>
    <w:rsid w:val="00A21013"/>
    <w:rsid w:val="00A271F9"/>
    <w:rsid w:val="00A3376A"/>
    <w:rsid w:val="00A341C3"/>
    <w:rsid w:val="00A44FDD"/>
    <w:rsid w:val="00A5325D"/>
    <w:rsid w:val="00A60322"/>
    <w:rsid w:val="00A70C45"/>
    <w:rsid w:val="00AD6235"/>
    <w:rsid w:val="00AD761C"/>
    <w:rsid w:val="00AE1AF1"/>
    <w:rsid w:val="00AE2C30"/>
    <w:rsid w:val="00AF4B0F"/>
    <w:rsid w:val="00B01ABA"/>
    <w:rsid w:val="00B1575A"/>
    <w:rsid w:val="00B22F1B"/>
    <w:rsid w:val="00B30C3C"/>
    <w:rsid w:val="00B54373"/>
    <w:rsid w:val="00B5479C"/>
    <w:rsid w:val="00B5540C"/>
    <w:rsid w:val="00B6473A"/>
    <w:rsid w:val="00B77E7D"/>
    <w:rsid w:val="00B924EF"/>
    <w:rsid w:val="00BC3A45"/>
    <w:rsid w:val="00BE1A1B"/>
    <w:rsid w:val="00C00D9E"/>
    <w:rsid w:val="00C03E04"/>
    <w:rsid w:val="00C12C84"/>
    <w:rsid w:val="00C16E2D"/>
    <w:rsid w:val="00C175A2"/>
    <w:rsid w:val="00C252BB"/>
    <w:rsid w:val="00C2781E"/>
    <w:rsid w:val="00C336A6"/>
    <w:rsid w:val="00C361D6"/>
    <w:rsid w:val="00C564BC"/>
    <w:rsid w:val="00C76CE7"/>
    <w:rsid w:val="00C802FF"/>
    <w:rsid w:val="00C85172"/>
    <w:rsid w:val="00C91B5F"/>
    <w:rsid w:val="00CA5C0D"/>
    <w:rsid w:val="00CA6276"/>
    <w:rsid w:val="00CA74BE"/>
    <w:rsid w:val="00CA7AC2"/>
    <w:rsid w:val="00CB214B"/>
    <w:rsid w:val="00CC0840"/>
    <w:rsid w:val="00CD7D0D"/>
    <w:rsid w:val="00CF4294"/>
    <w:rsid w:val="00D11DF3"/>
    <w:rsid w:val="00D318B9"/>
    <w:rsid w:val="00D320DB"/>
    <w:rsid w:val="00D43FA0"/>
    <w:rsid w:val="00D47AFB"/>
    <w:rsid w:val="00D515C4"/>
    <w:rsid w:val="00D57B45"/>
    <w:rsid w:val="00D7059E"/>
    <w:rsid w:val="00D71192"/>
    <w:rsid w:val="00D714D3"/>
    <w:rsid w:val="00D84AE5"/>
    <w:rsid w:val="00D936E3"/>
    <w:rsid w:val="00D95537"/>
    <w:rsid w:val="00DA24D2"/>
    <w:rsid w:val="00DA52DA"/>
    <w:rsid w:val="00DA58B9"/>
    <w:rsid w:val="00DA5C6D"/>
    <w:rsid w:val="00DC159C"/>
    <w:rsid w:val="00DC4314"/>
    <w:rsid w:val="00DC5B85"/>
    <w:rsid w:val="00DD7407"/>
    <w:rsid w:val="00DE3D3B"/>
    <w:rsid w:val="00DE481D"/>
    <w:rsid w:val="00DF0C4C"/>
    <w:rsid w:val="00DF1E1A"/>
    <w:rsid w:val="00E03B70"/>
    <w:rsid w:val="00E16F72"/>
    <w:rsid w:val="00E43F9B"/>
    <w:rsid w:val="00E562B1"/>
    <w:rsid w:val="00E57342"/>
    <w:rsid w:val="00E66B3C"/>
    <w:rsid w:val="00E756BC"/>
    <w:rsid w:val="00E81390"/>
    <w:rsid w:val="00E82BB2"/>
    <w:rsid w:val="00E917A0"/>
    <w:rsid w:val="00EA365B"/>
    <w:rsid w:val="00EB257D"/>
    <w:rsid w:val="00EB32DD"/>
    <w:rsid w:val="00EB7774"/>
    <w:rsid w:val="00EB78C0"/>
    <w:rsid w:val="00ED0734"/>
    <w:rsid w:val="00EF5E19"/>
    <w:rsid w:val="00F1131B"/>
    <w:rsid w:val="00F14190"/>
    <w:rsid w:val="00F218B2"/>
    <w:rsid w:val="00F3403E"/>
    <w:rsid w:val="00F344ED"/>
    <w:rsid w:val="00F6026D"/>
    <w:rsid w:val="00F77E25"/>
    <w:rsid w:val="00F852B9"/>
    <w:rsid w:val="00F93918"/>
    <w:rsid w:val="00F9664C"/>
    <w:rsid w:val="00F96A1A"/>
    <w:rsid w:val="00FB7CA7"/>
    <w:rsid w:val="00FC3A2F"/>
    <w:rsid w:val="00FC3A7A"/>
    <w:rsid w:val="00FF22F9"/>
    <w:rsid w:val="00FF2BD8"/>
    <w:rsid w:val="00FF337F"/>
    <w:rsid w:val="00FF465C"/>
    <w:rsid w:val="00FF5001"/>
    <w:rsid w:val="00FF62B5"/>
    <w:rsid w:val="00FF66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089BA8"/>
  <w15:chartTrackingRefBased/>
  <w15:docId w15:val="{6C731B7E-DF0D-4BE2-98CB-2957BCA0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ascii="OpenSymbol" w:hAnsi="OpenSymbol" w:cs="OpenSymbol"/>
    </w:rPr>
  </w:style>
  <w:style w:type="character" w:customStyle="1" w:styleId="WW8Num2z0">
    <w:name w:val="WW8Num2z0"/>
    <w:rPr>
      <w:rFonts w:ascii="OpenSymbol" w:eastAsia="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hint="default"/>
    </w:rPr>
  </w:style>
  <w:style w:type="character" w:customStyle="1" w:styleId="WW8Num3z1">
    <w:name w:val="WW8Num3z1"/>
    <w:rPr>
      <w:rFonts w:hint="default"/>
      <w:b w:val="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rPr>
      <w:rFonts w:hint="default"/>
      <w:b w:val="0"/>
    </w:rPr>
  </w:style>
  <w:style w:type="character" w:customStyle="1" w:styleId="WW8Num6z0">
    <w:name w:val="WW8Num6z0"/>
    <w:rPr>
      <w:rFonts w:hint="default"/>
      <w:b w:val="0"/>
    </w:rPr>
  </w:style>
  <w:style w:type="character" w:customStyle="1" w:styleId="WW8Num7z0">
    <w:name w:val="WW8Num7z0"/>
    <w:rPr>
      <w:rFonts w:hint="default"/>
    </w:rPr>
  </w:style>
  <w:style w:type="character" w:customStyle="1" w:styleId="WW8Num7z1">
    <w:name w:val="WW8Num7z1"/>
    <w:rPr>
      <w:rFonts w:hint="default"/>
      <w:b w:val="0"/>
    </w:rPr>
  </w:style>
  <w:style w:type="character" w:customStyle="1" w:styleId="WW8Num8z0">
    <w:name w:val="WW8Num8z0"/>
    <w:rPr>
      <w:rFonts w:hint="default"/>
    </w:rPr>
  </w:style>
  <w:style w:type="character" w:customStyle="1" w:styleId="WW8Num9z0">
    <w:name w:val="WW8Num9z0"/>
    <w:rPr>
      <w:rFonts w:hint="default"/>
      <w:b w:val="0"/>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hint="default"/>
      <w:b w:val="0"/>
    </w:rPr>
  </w:style>
  <w:style w:type="character" w:customStyle="1" w:styleId="WW8Num13z0">
    <w:name w:val="WW8Num13z0"/>
    <w:rPr>
      <w:rFonts w:hint="default"/>
    </w:rPr>
  </w:style>
  <w:style w:type="character" w:customStyle="1" w:styleId="Liguvaikefont1">
    <w:name w:val="Lõigu vaikefont1"/>
  </w:style>
  <w:style w:type="character" w:styleId="PageNumber">
    <w:name w:val="page number"/>
    <w:basedOn w:val="Liguvaikefont1"/>
  </w:style>
  <w:style w:type="character" w:customStyle="1" w:styleId="Kommentaariviide1">
    <w:name w:val="Kommentaari viide1"/>
    <w:rPr>
      <w:sz w:val="16"/>
      <w:szCs w:val="16"/>
    </w:rPr>
  </w:style>
  <w:style w:type="character" w:customStyle="1" w:styleId="JutumullitekstMrk">
    <w:name w:val="Jutumullitekst Märk"/>
    <w:rPr>
      <w:rFonts w:ascii="Segoe UI" w:hAnsi="Segoe UI" w:cs="Segoe UI"/>
      <w:sz w:val="18"/>
      <w:szCs w:val="18"/>
      <w:lang w:val="en-GB"/>
    </w:rPr>
  </w:style>
  <w:style w:type="character" w:styleId="Hyperlink">
    <w:name w:val="Hyperlink"/>
    <w:rPr>
      <w:color w:val="0000FF"/>
      <w:u w:val="single"/>
    </w:rPr>
  </w:style>
  <w:style w:type="character" w:customStyle="1" w:styleId="JalusMrk">
    <w:name w:val="Jalus Märk"/>
    <w:rPr>
      <w:sz w:val="24"/>
      <w:lang w:val="en-GB"/>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ealdis1">
    <w:name w:val="Pealdis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BodyTextIndent">
    <w:name w:val="Body Text Indent"/>
    <w:basedOn w:val="Normal"/>
    <w:pPr>
      <w:spacing w:line="360" w:lineRule="auto"/>
      <w:ind w:left="360"/>
      <w:jc w:val="both"/>
    </w:pPr>
    <w:rPr>
      <w:lang w:val="et-EE"/>
    </w:rPr>
  </w:style>
  <w:style w:type="paragraph" w:customStyle="1" w:styleId="Pealkiri1">
    <w:name w:val="Pealkiri1"/>
    <w:basedOn w:val="Normal"/>
    <w:next w:val="Subtitle"/>
    <w:qFormat/>
    <w:pPr>
      <w:spacing w:line="360" w:lineRule="auto"/>
      <w:jc w:val="center"/>
    </w:pPr>
    <w:rPr>
      <w:b/>
      <w:sz w:val="28"/>
    </w:rPr>
  </w:style>
  <w:style w:type="paragraph" w:styleId="Subtitle">
    <w:name w:val="Subtitle"/>
    <w:basedOn w:val="Heading"/>
    <w:next w:val="BodyText"/>
    <w:qFormat/>
    <w:pPr>
      <w:jc w:val="center"/>
    </w:pPr>
    <w:rPr>
      <w:i/>
      <w:iCs/>
    </w:rPr>
  </w:style>
  <w:style w:type="paragraph" w:styleId="Header">
    <w:name w:val="header"/>
    <w:basedOn w:val="Normal"/>
    <w:pPr>
      <w:tabs>
        <w:tab w:val="center" w:pos="4536"/>
        <w:tab w:val="right" w:pos="9072"/>
      </w:tabs>
    </w:pPr>
  </w:style>
  <w:style w:type="paragraph" w:customStyle="1" w:styleId="Jutumullitekst1">
    <w:name w:val="Jutumullitekst1"/>
    <w:basedOn w:val="Normal"/>
    <w:rPr>
      <w:rFonts w:ascii="Tahoma" w:hAnsi="Tahoma" w:cs="Tahoma"/>
      <w:sz w:val="16"/>
      <w:szCs w:val="16"/>
    </w:rPr>
  </w:style>
  <w:style w:type="paragraph" w:customStyle="1" w:styleId="Kommentaaritekst1">
    <w:name w:val="Kommentaari tekst1"/>
    <w:basedOn w:val="Normal"/>
    <w:rPr>
      <w:sz w:val="20"/>
    </w:rPr>
  </w:style>
  <w:style w:type="paragraph" w:customStyle="1" w:styleId="CommentSubject1">
    <w:name w:val="Comment Subject1"/>
    <w:basedOn w:val="Kommentaaritekst1"/>
    <w:next w:val="Kommentaaritekst1"/>
    <w:rPr>
      <w:b/>
      <w:bCs/>
    </w:rPr>
  </w:style>
  <w:style w:type="paragraph" w:customStyle="1" w:styleId="Taandegakehatekst21">
    <w:name w:val="Taandega kehatekst 21"/>
    <w:basedOn w:val="Normal"/>
    <w:pPr>
      <w:ind w:left="1335"/>
      <w:jc w:val="both"/>
    </w:pPr>
    <w:rPr>
      <w:szCs w:val="24"/>
      <w:lang w:val="et-EE"/>
    </w:rPr>
  </w:style>
  <w:style w:type="paragraph" w:styleId="BalloonText">
    <w:name w:val="Balloon Text"/>
    <w:basedOn w:val="Normal"/>
    <w:rPr>
      <w:rFonts w:ascii="Segoe UI" w:hAnsi="Segoe UI" w:cs="Segoe UI"/>
      <w:sz w:val="18"/>
      <w:szCs w:val="18"/>
    </w:rPr>
  </w:style>
  <w:style w:type="paragraph" w:customStyle="1" w:styleId="Standard">
    <w:name w:val="Standard"/>
    <w:pPr>
      <w:suppressAutoHyphens/>
      <w:spacing w:after="160" w:line="252" w:lineRule="auto"/>
    </w:pPr>
    <w:rPr>
      <w:rFonts w:ascii="Calibri" w:eastAsia="SimSun" w:hAnsi="Calibri" w:cs="F"/>
      <w:kern w:val="1"/>
      <w:sz w:val="22"/>
      <w:szCs w:val="22"/>
      <w:lang w:eastAsia="ar-SA"/>
    </w:rPr>
  </w:style>
  <w:style w:type="paragraph" w:styleId="ListParagraph">
    <w:name w:val="List Paragraph"/>
    <w:basedOn w:val="Standard"/>
    <w:uiPriority w:val="34"/>
    <w:qFormat/>
    <w:pPr>
      <w:ind w:left="720"/>
    </w:pPr>
  </w:style>
  <w:style w:type="character" w:styleId="CommentReference">
    <w:name w:val="annotation reference"/>
    <w:basedOn w:val="DefaultParagraphFont"/>
    <w:uiPriority w:val="99"/>
    <w:semiHidden/>
    <w:unhideWhenUsed/>
    <w:rsid w:val="00787340"/>
    <w:rPr>
      <w:sz w:val="16"/>
      <w:szCs w:val="16"/>
    </w:rPr>
  </w:style>
  <w:style w:type="paragraph" w:styleId="CommentText">
    <w:name w:val="annotation text"/>
    <w:basedOn w:val="Normal"/>
    <w:link w:val="CommentTextChar"/>
    <w:uiPriority w:val="99"/>
    <w:unhideWhenUsed/>
    <w:rsid w:val="00787340"/>
    <w:rPr>
      <w:sz w:val="20"/>
    </w:rPr>
  </w:style>
  <w:style w:type="character" w:customStyle="1" w:styleId="CommentTextChar">
    <w:name w:val="Comment Text Char"/>
    <w:basedOn w:val="DefaultParagraphFont"/>
    <w:link w:val="CommentText"/>
    <w:uiPriority w:val="99"/>
    <w:rsid w:val="00787340"/>
    <w:rPr>
      <w:lang w:val="en-GB" w:eastAsia="ar-SA"/>
    </w:rPr>
  </w:style>
  <w:style w:type="paragraph" w:styleId="CommentSubject">
    <w:name w:val="annotation subject"/>
    <w:basedOn w:val="CommentText"/>
    <w:next w:val="CommentText"/>
    <w:link w:val="CommentSubjectChar"/>
    <w:uiPriority w:val="99"/>
    <w:semiHidden/>
    <w:unhideWhenUsed/>
    <w:rsid w:val="00787340"/>
    <w:rPr>
      <w:b/>
      <w:bCs/>
    </w:rPr>
  </w:style>
  <w:style w:type="character" w:customStyle="1" w:styleId="CommentSubjectChar">
    <w:name w:val="Comment Subject Char"/>
    <w:basedOn w:val="CommentTextChar"/>
    <w:link w:val="CommentSubject"/>
    <w:uiPriority w:val="99"/>
    <w:semiHidden/>
    <w:rsid w:val="00787340"/>
    <w:rPr>
      <w:b/>
      <w:bCs/>
      <w:lang w:val="en-GB" w:eastAsia="ar-SA"/>
    </w:rPr>
  </w:style>
  <w:style w:type="character" w:styleId="UnresolvedMention">
    <w:name w:val="Unresolved Mention"/>
    <w:basedOn w:val="DefaultParagraphFont"/>
    <w:uiPriority w:val="99"/>
    <w:semiHidden/>
    <w:unhideWhenUsed/>
    <w:rsid w:val="0028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2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arteliinid.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arteliinid.e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aarteliinid.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f4a2b8-b080-40e9-89ed-4b29c20eb889" xsi:nil="true"/>
    <lcf76f155ced4ddcb4097134ff3c332f xmlns="731c5801-7cf4-40ed-b1ee-5b666d0b01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D667CD686534B9AE51A6A65198981" ma:contentTypeVersion="14" ma:contentTypeDescription="Create a new document." ma:contentTypeScope="" ma:versionID="91829b1a1dc45ce8744bbeaee563095f">
  <xsd:schema xmlns:xsd="http://www.w3.org/2001/XMLSchema" xmlns:xs="http://www.w3.org/2001/XMLSchema" xmlns:p="http://schemas.microsoft.com/office/2006/metadata/properties" xmlns:ns2="731c5801-7cf4-40ed-b1ee-5b666d0b0171" xmlns:ns3="37f4a2b8-b080-40e9-89ed-4b29c20eb889" targetNamespace="http://schemas.microsoft.com/office/2006/metadata/properties" ma:root="true" ma:fieldsID="d193c072939b19a907fd786f1826eed5" ns2:_="" ns3:_="">
    <xsd:import namespace="731c5801-7cf4-40ed-b1ee-5b666d0b0171"/>
    <xsd:import namespace="37f4a2b8-b080-40e9-89ed-4b29c20eb8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c5801-7cf4-40ed-b1ee-5b666d0b0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9f90ae-a053-4e28-8b18-103b7c52bee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4a2b8-b080-40e9-89ed-4b29c20eb8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3fe4be-2740-4608-811a-682223e45f3e}" ma:internalName="TaxCatchAll" ma:showField="CatchAllData" ma:web="37f4a2b8-b080-40e9-89ed-4b29c20e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D433B-A762-441E-99F1-2D857682A9A1}">
  <ds:schemaRefs>
    <ds:schemaRef ds:uri="http://schemas.microsoft.com/sharepoint/v3/contenttype/forms"/>
  </ds:schemaRefs>
</ds:datastoreItem>
</file>

<file path=customXml/itemProps2.xml><?xml version="1.0" encoding="utf-8"?>
<ds:datastoreItem xmlns:ds="http://schemas.openxmlformats.org/officeDocument/2006/customXml" ds:itemID="{5943B90F-0075-40A9-8C6D-44EB14C1C7FB}">
  <ds:schemaRefs>
    <ds:schemaRef ds:uri="http://schemas.microsoft.com/office/2006/metadata/properties"/>
    <ds:schemaRef ds:uri="http://schemas.microsoft.com/office/infopath/2007/PartnerControls"/>
    <ds:schemaRef ds:uri="37f4a2b8-b080-40e9-89ed-4b29c20eb889"/>
    <ds:schemaRef ds:uri="731c5801-7cf4-40ed-b1ee-5b666d0b0171"/>
  </ds:schemaRefs>
</ds:datastoreItem>
</file>

<file path=customXml/itemProps3.xml><?xml version="1.0" encoding="utf-8"?>
<ds:datastoreItem xmlns:ds="http://schemas.openxmlformats.org/officeDocument/2006/customXml" ds:itemID="{375FD8CC-4059-41C2-948C-5DC89A0CC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c5801-7cf4-40ed-b1ee-5b666d0b0171"/>
    <ds:schemaRef ds:uri="37f4a2b8-b080-40e9-89ed-4b29c20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911</Words>
  <Characters>5287</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2018_Kolm_Merihunti_Naissaare_kohvik</vt:lpstr>
    </vt:vector>
  </TitlesOfParts>
  <Company>Elion</Company>
  <LinksUpToDate>false</LinksUpToDate>
  <CharactersWithSpaces>6186</CharactersWithSpaces>
  <SharedDoc>false</SharedDoc>
  <HLinks>
    <vt:vector size="24" baseType="variant">
      <vt:variant>
        <vt:i4>262194</vt:i4>
      </vt:variant>
      <vt:variant>
        <vt:i4>9</vt:i4>
      </vt:variant>
      <vt:variant>
        <vt:i4>0</vt:i4>
      </vt:variant>
      <vt:variant>
        <vt:i4>5</vt:i4>
      </vt:variant>
      <vt:variant>
        <vt:lpwstr>mailto:kolmmerihunti@outlook.com</vt:lpwstr>
      </vt:variant>
      <vt:variant>
        <vt:lpwstr/>
      </vt:variant>
      <vt:variant>
        <vt:i4>6094959</vt:i4>
      </vt:variant>
      <vt:variant>
        <vt:i4>6</vt:i4>
      </vt:variant>
      <vt:variant>
        <vt:i4>0</vt:i4>
      </vt:variant>
      <vt:variant>
        <vt:i4>5</vt:i4>
      </vt:variant>
      <vt:variant>
        <vt:lpwstr>mailto:info@saarteliinid.ee</vt:lpwstr>
      </vt:variant>
      <vt:variant>
        <vt:lpwstr/>
      </vt:variant>
      <vt:variant>
        <vt:i4>262194</vt:i4>
      </vt:variant>
      <vt:variant>
        <vt:i4>3</vt:i4>
      </vt:variant>
      <vt:variant>
        <vt:i4>0</vt:i4>
      </vt:variant>
      <vt:variant>
        <vt:i4>5</vt:i4>
      </vt:variant>
      <vt:variant>
        <vt:lpwstr>mailto:kolmmerihunti@outlook.com</vt:lpwstr>
      </vt:variant>
      <vt:variant>
        <vt:lpwstr/>
      </vt:variant>
      <vt:variant>
        <vt:i4>6094959</vt:i4>
      </vt:variant>
      <vt:variant>
        <vt:i4>0</vt:i4>
      </vt:variant>
      <vt:variant>
        <vt:i4>0</vt:i4>
      </vt:variant>
      <vt:variant>
        <vt:i4>5</vt:i4>
      </vt:variant>
      <vt:variant>
        <vt:lpwstr>mailto:info@saarteliinid.ee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2018_Kolm_Merihunti_Naissaare_kohvik</dc:title>
  <dc:subject/>
  <dc:creator>User</dc:creator>
  <cp:keywords/>
  <cp:lastModifiedBy>Aivar Urm</cp:lastModifiedBy>
  <cp:revision>7</cp:revision>
  <cp:lastPrinted>2018-01-24T12:05:00Z</cp:lastPrinted>
  <dcterms:created xsi:type="dcterms:W3CDTF">2024-08-14T08:58:00Z</dcterms:created>
  <dcterms:modified xsi:type="dcterms:W3CDTF">2024-08-29T11:02:00Z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0x010100974D667CD686534B9AE51A6A65198981</vt:lpwstr>
  </property>
</Properties>
</file>